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19F82" w14:textId="77777777" w:rsidR="00690BF6" w:rsidRDefault="00690BF6" w:rsidP="00690BF6">
      <w:pPr>
        <w:pStyle w:val="a7"/>
        <w:spacing w:afterLines="30" w:after="93" w:line="264" w:lineRule="auto"/>
        <w:jc w:val="center"/>
        <w:rPr>
          <w:rFonts w:ascii="新宋体" w:eastAsia="新宋体" w:hAnsi="新宋体" w:cs="新宋体"/>
          <w:b/>
          <w:sz w:val="28"/>
          <w:szCs w:val="28"/>
        </w:rPr>
      </w:pPr>
      <w:r>
        <w:rPr>
          <w:rFonts w:ascii="新宋体" w:eastAsia="新宋体" w:hAnsi="新宋体" w:cs="新宋体" w:hint="eastAsia"/>
          <w:b/>
          <w:sz w:val="28"/>
          <w:szCs w:val="28"/>
        </w:rPr>
        <w:t>2015年春季中传电视台</w:t>
      </w:r>
      <w:r w:rsidR="006127C5">
        <w:rPr>
          <w:rFonts w:ascii="新宋体" w:eastAsia="新宋体" w:hAnsi="新宋体" w:cs="新宋体" w:hint="eastAsia"/>
          <w:b/>
          <w:sz w:val="28"/>
          <w:szCs w:val="28"/>
        </w:rPr>
        <w:t>各部门</w:t>
      </w:r>
      <w:r>
        <w:rPr>
          <w:rFonts w:ascii="新宋体" w:eastAsia="新宋体" w:hAnsi="新宋体" w:cs="新宋体" w:hint="eastAsia"/>
          <w:b/>
          <w:sz w:val="28"/>
          <w:szCs w:val="28"/>
        </w:rPr>
        <w:t>招新计划</w:t>
      </w:r>
    </w:p>
    <w:p w14:paraId="650101CF" w14:textId="77777777" w:rsidR="00690BF6" w:rsidRDefault="00690BF6" w:rsidP="00690BF6">
      <w:pPr>
        <w:pStyle w:val="a7"/>
        <w:spacing w:afterLines="30" w:after="93" w:line="264" w:lineRule="auto"/>
        <w:rPr>
          <w:rFonts w:ascii="新宋体" w:eastAsia="新宋体" w:hAnsi="新宋体" w:cs="新宋体"/>
          <w:b/>
          <w:sz w:val="28"/>
          <w:szCs w:val="28"/>
        </w:rPr>
      </w:pPr>
      <w:r>
        <w:rPr>
          <w:rFonts w:ascii="新宋体" w:eastAsia="新宋体" w:hAnsi="新宋体" w:cs="新宋体" w:hint="eastAsia"/>
          <w:b/>
          <w:sz w:val="28"/>
          <w:szCs w:val="28"/>
        </w:rPr>
        <w:t>目录</w:t>
      </w:r>
    </w:p>
    <w:p w14:paraId="2B002557" w14:textId="77777777" w:rsidR="00CF3EB1" w:rsidRPr="00CF3EB1" w:rsidRDefault="00690BF6">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sz w:val="28"/>
          <w:szCs w:val="28"/>
        </w:rPr>
        <w:fldChar w:fldCharType="begin"/>
      </w:r>
      <w:r w:rsidRPr="00CF3EB1">
        <w:rPr>
          <w:rFonts w:ascii="新宋体" w:eastAsia="新宋体" w:hAnsi="新宋体" w:cs="新宋体" w:hint="eastAsia"/>
          <w:sz w:val="28"/>
          <w:szCs w:val="28"/>
        </w:rPr>
        <w:instrText xml:space="preserve"> TOC \o "1-3" \h \z \u </w:instrText>
      </w:r>
      <w:r w:rsidRPr="00CF3EB1">
        <w:rPr>
          <w:rFonts w:ascii="新宋体" w:eastAsia="新宋体" w:hAnsi="新宋体" w:cs="新宋体" w:hint="eastAsia"/>
          <w:sz w:val="28"/>
          <w:szCs w:val="28"/>
        </w:rPr>
        <w:fldChar w:fldCharType="separate"/>
      </w:r>
      <w:r w:rsidR="00CF3EB1" w:rsidRPr="00CF3EB1">
        <w:rPr>
          <w:rFonts w:ascii="新宋体" w:eastAsia="新宋体" w:hAnsi="新宋体" w:cs="新宋体" w:hint="eastAsia"/>
          <w:noProof/>
          <w:sz w:val="28"/>
          <w:szCs w:val="28"/>
        </w:rPr>
        <w:t>一、</w:t>
      </w:r>
      <w:r w:rsidR="00CF3EB1" w:rsidRPr="00CF3EB1">
        <w:rPr>
          <w:rFonts w:asciiTheme="minorHAnsi" w:eastAsiaTheme="minorEastAsia" w:hAnsiTheme="minorHAnsi" w:cstheme="minorBidi"/>
          <w:noProof/>
          <w:sz w:val="28"/>
          <w:szCs w:val="28"/>
        </w:rPr>
        <w:tab/>
      </w:r>
      <w:r w:rsidR="00CF3EB1" w:rsidRPr="00CF3EB1">
        <w:rPr>
          <w:rFonts w:ascii="新宋体" w:eastAsia="新宋体" w:hAnsi="新宋体" w:cs="新宋体" w:hint="eastAsia"/>
          <w:noProof/>
          <w:sz w:val="28"/>
          <w:szCs w:val="28"/>
        </w:rPr>
        <w:t>总编室</w:t>
      </w:r>
      <w:r w:rsidR="00CF3EB1" w:rsidRPr="00CF3EB1">
        <w:rPr>
          <w:noProof/>
          <w:sz w:val="28"/>
          <w:szCs w:val="28"/>
        </w:rPr>
        <w:tab/>
      </w:r>
      <w:r w:rsidR="00CF3EB1" w:rsidRPr="00CF3EB1">
        <w:rPr>
          <w:noProof/>
          <w:sz w:val="28"/>
          <w:szCs w:val="28"/>
        </w:rPr>
        <w:fldChar w:fldCharType="begin"/>
      </w:r>
      <w:r w:rsidR="00CF3EB1" w:rsidRPr="00CF3EB1">
        <w:rPr>
          <w:noProof/>
          <w:sz w:val="28"/>
          <w:szCs w:val="28"/>
        </w:rPr>
        <w:instrText xml:space="preserve"> PAGEREF _Toc287799179 \h </w:instrText>
      </w:r>
      <w:r w:rsidR="00CF3EB1" w:rsidRPr="00CF3EB1">
        <w:rPr>
          <w:noProof/>
          <w:sz w:val="28"/>
          <w:szCs w:val="28"/>
        </w:rPr>
      </w:r>
      <w:r w:rsidR="00CF3EB1" w:rsidRPr="00CF3EB1">
        <w:rPr>
          <w:noProof/>
          <w:sz w:val="28"/>
          <w:szCs w:val="28"/>
        </w:rPr>
        <w:fldChar w:fldCharType="separate"/>
      </w:r>
      <w:r w:rsidR="00374F93">
        <w:rPr>
          <w:noProof/>
          <w:sz w:val="28"/>
          <w:szCs w:val="28"/>
        </w:rPr>
        <w:t>2</w:t>
      </w:r>
      <w:r w:rsidR="00CF3EB1" w:rsidRPr="00CF3EB1">
        <w:rPr>
          <w:noProof/>
          <w:sz w:val="28"/>
          <w:szCs w:val="28"/>
        </w:rPr>
        <w:fldChar w:fldCharType="end"/>
      </w:r>
    </w:p>
    <w:p w14:paraId="3FA54802"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《听说很好看》</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_Toc287799180 \h </w:instrText>
      </w:r>
      <w:r w:rsidRPr="00CF3EB1">
        <w:rPr>
          <w:noProof/>
          <w:sz w:val="28"/>
          <w:szCs w:val="28"/>
        </w:rPr>
      </w:r>
      <w:r w:rsidRPr="00CF3EB1">
        <w:rPr>
          <w:noProof/>
          <w:sz w:val="28"/>
          <w:szCs w:val="28"/>
        </w:rPr>
        <w:fldChar w:fldCharType="separate"/>
      </w:r>
      <w:r w:rsidR="00374F93">
        <w:rPr>
          <w:noProof/>
          <w:sz w:val="28"/>
          <w:szCs w:val="28"/>
        </w:rPr>
        <w:t>2</w:t>
      </w:r>
      <w:r w:rsidRPr="00CF3EB1">
        <w:rPr>
          <w:noProof/>
          <w:sz w:val="28"/>
          <w:szCs w:val="28"/>
        </w:rPr>
        <w:fldChar w:fldCharType="end"/>
      </w:r>
    </w:p>
    <w:p w14:paraId="42C8408E"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《一起看电影》</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_Toc287799181 \h </w:instrText>
      </w:r>
      <w:r w:rsidRPr="00CF3EB1">
        <w:rPr>
          <w:noProof/>
          <w:sz w:val="28"/>
          <w:szCs w:val="28"/>
        </w:rPr>
      </w:r>
      <w:r w:rsidRPr="00CF3EB1">
        <w:rPr>
          <w:noProof/>
          <w:sz w:val="28"/>
          <w:szCs w:val="28"/>
        </w:rPr>
        <w:fldChar w:fldCharType="separate"/>
      </w:r>
      <w:r w:rsidR="00374F93">
        <w:rPr>
          <w:noProof/>
          <w:sz w:val="28"/>
          <w:szCs w:val="28"/>
        </w:rPr>
        <w:t>5</w:t>
      </w:r>
      <w:r w:rsidRPr="00CF3EB1">
        <w:rPr>
          <w:noProof/>
          <w:sz w:val="28"/>
          <w:szCs w:val="28"/>
        </w:rPr>
        <w:fldChar w:fldCharType="end"/>
      </w:r>
    </w:p>
    <w:p w14:paraId="17615A89"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《微电影实验营》</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_Toc287799182 \h </w:instrText>
      </w:r>
      <w:r w:rsidRPr="00CF3EB1">
        <w:rPr>
          <w:noProof/>
          <w:sz w:val="28"/>
          <w:szCs w:val="28"/>
        </w:rPr>
      </w:r>
      <w:r w:rsidRPr="00CF3EB1">
        <w:rPr>
          <w:noProof/>
          <w:sz w:val="28"/>
          <w:szCs w:val="28"/>
        </w:rPr>
        <w:fldChar w:fldCharType="separate"/>
      </w:r>
      <w:r w:rsidR="00374F93">
        <w:rPr>
          <w:noProof/>
          <w:sz w:val="28"/>
          <w:szCs w:val="28"/>
        </w:rPr>
        <w:t>6</w:t>
      </w:r>
      <w:r w:rsidRPr="00CF3EB1">
        <w:rPr>
          <w:noProof/>
          <w:sz w:val="28"/>
          <w:szCs w:val="28"/>
        </w:rPr>
        <w:fldChar w:fldCharType="end"/>
      </w:r>
    </w:p>
    <w:p w14:paraId="0CDAF02C" w14:textId="77777777" w:rsidR="00CF3EB1" w:rsidRPr="00CF3EB1" w:rsidRDefault="00CF3EB1">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二、</w:t>
      </w:r>
      <w:r w:rsidRPr="00CF3EB1">
        <w:rPr>
          <w:rFonts w:asciiTheme="minorHAnsi" w:eastAsiaTheme="minorEastAsia" w:hAnsiTheme="minorHAnsi" w:cstheme="minorBidi"/>
          <w:noProof/>
          <w:sz w:val="28"/>
          <w:szCs w:val="28"/>
        </w:rPr>
        <w:tab/>
      </w:r>
      <w:r w:rsidRPr="00CF3EB1">
        <w:rPr>
          <w:rFonts w:ascii="新宋体" w:eastAsia="新宋体" w:hAnsi="新宋体" w:cs="新宋体" w:hint="eastAsia"/>
          <w:noProof/>
          <w:sz w:val="28"/>
          <w:szCs w:val="28"/>
        </w:rPr>
        <w:t>新闻部</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_Toc287799183 \h </w:instrText>
      </w:r>
      <w:r w:rsidRPr="00CF3EB1">
        <w:rPr>
          <w:noProof/>
          <w:sz w:val="28"/>
          <w:szCs w:val="28"/>
        </w:rPr>
      </w:r>
      <w:r w:rsidRPr="00CF3EB1">
        <w:rPr>
          <w:noProof/>
          <w:sz w:val="28"/>
          <w:szCs w:val="28"/>
        </w:rPr>
        <w:fldChar w:fldCharType="separate"/>
      </w:r>
      <w:r w:rsidR="00374F93">
        <w:rPr>
          <w:noProof/>
          <w:sz w:val="28"/>
          <w:szCs w:val="28"/>
        </w:rPr>
        <w:t>8</w:t>
      </w:r>
      <w:r w:rsidRPr="00CF3EB1">
        <w:rPr>
          <w:noProof/>
          <w:sz w:val="28"/>
          <w:szCs w:val="28"/>
        </w:rPr>
        <w:fldChar w:fldCharType="end"/>
      </w:r>
    </w:p>
    <w:p w14:paraId="463C7684"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hint="eastAsia"/>
          <w:noProof/>
          <w:sz w:val="28"/>
          <w:szCs w:val="28"/>
        </w:rPr>
        <w:t>《中传新闻》</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_Toc287799184 \h </w:instrText>
      </w:r>
      <w:r w:rsidRPr="00CF3EB1">
        <w:rPr>
          <w:noProof/>
          <w:sz w:val="28"/>
          <w:szCs w:val="28"/>
        </w:rPr>
      </w:r>
      <w:r w:rsidRPr="00CF3EB1">
        <w:rPr>
          <w:noProof/>
          <w:sz w:val="28"/>
          <w:szCs w:val="28"/>
        </w:rPr>
        <w:fldChar w:fldCharType="separate"/>
      </w:r>
      <w:r w:rsidR="00374F93">
        <w:rPr>
          <w:noProof/>
          <w:sz w:val="28"/>
          <w:szCs w:val="28"/>
        </w:rPr>
        <w:t>8</w:t>
      </w:r>
      <w:r w:rsidRPr="00CF3EB1">
        <w:rPr>
          <w:noProof/>
          <w:sz w:val="28"/>
          <w:szCs w:val="28"/>
        </w:rPr>
        <w:fldChar w:fldCharType="end"/>
      </w:r>
    </w:p>
    <w:p w14:paraId="189B7814" w14:textId="77777777" w:rsidR="00CF3EB1" w:rsidRPr="00CF3EB1" w:rsidRDefault="00CF3EB1">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三、</w:t>
      </w:r>
      <w:r w:rsidRPr="00CF3EB1">
        <w:rPr>
          <w:rFonts w:asciiTheme="minorHAnsi" w:eastAsiaTheme="minorEastAsia" w:hAnsiTheme="minorHAnsi" w:cstheme="minorBidi"/>
          <w:noProof/>
          <w:sz w:val="28"/>
          <w:szCs w:val="28"/>
        </w:rPr>
        <w:tab/>
      </w:r>
      <w:r w:rsidRPr="00CF3EB1">
        <w:rPr>
          <w:rFonts w:ascii="新宋体" w:eastAsia="新宋体" w:hAnsi="新宋体" w:cs="新宋体" w:hint="eastAsia"/>
          <w:noProof/>
          <w:sz w:val="28"/>
          <w:szCs w:val="28"/>
        </w:rPr>
        <w:t>新媒体部</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_Toc287799185 \h </w:instrText>
      </w:r>
      <w:r w:rsidRPr="00CF3EB1">
        <w:rPr>
          <w:noProof/>
          <w:sz w:val="28"/>
          <w:szCs w:val="28"/>
        </w:rPr>
      </w:r>
      <w:r w:rsidRPr="00CF3EB1">
        <w:rPr>
          <w:noProof/>
          <w:sz w:val="28"/>
          <w:szCs w:val="28"/>
        </w:rPr>
        <w:fldChar w:fldCharType="separate"/>
      </w:r>
      <w:r w:rsidR="00374F93">
        <w:rPr>
          <w:noProof/>
          <w:sz w:val="28"/>
          <w:szCs w:val="28"/>
        </w:rPr>
        <w:t>9</w:t>
      </w:r>
      <w:r w:rsidRPr="00CF3EB1">
        <w:rPr>
          <w:noProof/>
          <w:sz w:val="28"/>
          <w:szCs w:val="28"/>
        </w:rPr>
        <w:fldChar w:fldCharType="end"/>
      </w:r>
    </w:p>
    <w:p w14:paraId="1F5A4DBE" w14:textId="77777777" w:rsidR="00CF3EB1" w:rsidRPr="00CF3EB1" w:rsidRDefault="00CF3EB1">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四、</w:t>
      </w:r>
      <w:r w:rsidRPr="00CF3EB1">
        <w:rPr>
          <w:rFonts w:asciiTheme="minorHAnsi" w:eastAsiaTheme="minorEastAsia" w:hAnsiTheme="minorHAnsi" w:cstheme="minorBidi"/>
          <w:noProof/>
          <w:sz w:val="28"/>
          <w:szCs w:val="28"/>
        </w:rPr>
        <w:tab/>
      </w:r>
      <w:r w:rsidRPr="00CF3EB1">
        <w:rPr>
          <w:rFonts w:ascii="新宋体" w:eastAsia="新宋体" w:hAnsi="新宋体" w:cs="新宋体" w:hint="eastAsia"/>
          <w:noProof/>
          <w:sz w:val="28"/>
          <w:szCs w:val="28"/>
        </w:rPr>
        <w:t>节目部</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_Toc287799186 \h </w:instrText>
      </w:r>
      <w:r w:rsidRPr="00CF3EB1">
        <w:rPr>
          <w:noProof/>
          <w:sz w:val="28"/>
          <w:szCs w:val="28"/>
        </w:rPr>
      </w:r>
      <w:r w:rsidRPr="00CF3EB1">
        <w:rPr>
          <w:noProof/>
          <w:sz w:val="28"/>
          <w:szCs w:val="28"/>
        </w:rPr>
        <w:fldChar w:fldCharType="separate"/>
      </w:r>
      <w:r w:rsidR="00374F93">
        <w:rPr>
          <w:noProof/>
          <w:sz w:val="28"/>
          <w:szCs w:val="28"/>
        </w:rPr>
        <w:t>13</w:t>
      </w:r>
      <w:r w:rsidRPr="00CF3EB1">
        <w:rPr>
          <w:noProof/>
          <w:sz w:val="28"/>
          <w:szCs w:val="28"/>
        </w:rPr>
        <w:fldChar w:fldCharType="end"/>
      </w:r>
    </w:p>
    <w:p w14:paraId="66652785"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《好多娱》</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_Toc287799187 \h </w:instrText>
      </w:r>
      <w:r w:rsidRPr="00CF3EB1">
        <w:rPr>
          <w:noProof/>
          <w:sz w:val="28"/>
          <w:szCs w:val="28"/>
        </w:rPr>
      </w:r>
      <w:r w:rsidRPr="00CF3EB1">
        <w:rPr>
          <w:noProof/>
          <w:sz w:val="28"/>
          <w:szCs w:val="28"/>
        </w:rPr>
        <w:fldChar w:fldCharType="separate"/>
      </w:r>
      <w:r w:rsidR="00374F93">
        <w:rPr>
          <w:noProof/>
          <w:sz w:val="28"/>
          <w:szCs w:val="28"/>
        </w:rPr>
        <w:t>13</w:t>
      </w:r>
      <w:r w:rsidRPr="00CF3EB1">
        <w:rPr>
          <w:noProof/>
          <w:sz w:val="28"/>
          <w:szCs w:val="28"/>
        </w:rPr>
        <w:fldChar w:fldCharType="end"/>
      </w:r>
    </w:p>
    <w:p w14:paraId="51AA0DAE"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《潮闻天下》</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_Toc287799188 \h </w:instrText>
      </w:r>
      <w:r w:rsidRPr="00CF3EB1">
        <w:rPr>
          <w:noProof/>
          <w:sz w:val="28"/>
          <w:szCs w:val="28"/>
        </w:rPr>
      </w:r>
      <w:r w:rsidRPr="00CF3EB1">
        <w:rPr>
          <w:noProof/>
          <w:sz w:val="28"/>
          <w:szCs w:val="28"/>
        </w:rPr>
        <w:fldChar w:fldCharType="separate"/>
      </w:r>
      <w:r w:rsidR="00374F93">
        <w:rPr>
          <w:noProof/>
          <w:sz w:val="28"/>
          <w:szCs w:val="28"/>
        </w:rPr>
        <w:t>15</w:t>
      </w:r>
      <w:r w:rsidRPr="00CF3EB1">
        <w:rPr>
          <w:noProof/>
          <w:sz w:val="28"/>
          <w:szCs w:val="28"/>
        </w:rPr>
        <w:fldChar w:fldCharType="end"/>
      </w:r>
    </w:p>
    <w:p w14:paraId="03DBA96D"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《广院故事》</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_Toc287799189 \h </w:instrText>
      </w:r>
      <w:r w:rsidRPr="00CF3EB1">
        <w:rPr>
          <w:noProof/>
          <w:sz w:val="28"/>
          <w:szCs w:val="28"/>
        </w:rPr>
      </w:r>
      <w:r w:rsidRPr="00CF3EB1">
        <w:rPr>
          <w:noProof/>
          <w:sz w:val="28"/>
          <w:szCs w:val="28"/>
        </w:rPr>
        <w:fldChar w:fldCharType="separate"/>
      </w:r>
      <w:r w:rsidR="00374F93">
        <w:rPr>
          <w:noProof/>
          <w:sz w:val="28"/>
          <w:szCs w:val="28"/>
        </w:rPr>
        <w:t>17</w:t>
      </w:r>
      <w:r w:rsidRPr="00CF3EB1">
        <w:rPr>
          <w:noProof/>
          <w:sz w:val="28"/>
          <w:szCs w:val="28"/>
        </w:rPr>
        <w:fldChar w:fldCharType="end"/>
      </w:r>
    </w:p>
    <w:p w14:paraId="1CFF6C94"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《书情画意》</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_Toc287799190 \h </w:instrText>
      </w:r>
      <w:r w:rsidRPr="00CF3EB1">
        <w:rPr>
          <w:noProof/>
          <w:sz w:val="28"/>
          <w:szCs w:val="28"/>
        </w:rPr>
      </w:r>
      <w:r w:rsidRPr="00CF3EB1">
        <w:rPr>
          <w:noProof/>
          <w:sz w:val="28"/>
          <w:szCs w:val="28"/>
        </w:rPr>
        <w:fldChar w:fldCharType="separate"/>
      </w:r>
      <w:r w:rsidR="00374F93">
        <w:rPr>
          <w:noProof/>
          <w:sz w:val="28"/>
          <w:szCs w:val="28"/>
        </w:rPr>
        <w:t>17</w:t>
      </w:r>
      <w:r w:rsidRPr="00CF3EB1">
        <w:rPr>
          <w:noProof/>
          <w:sz w:val="28"/>
          <w:szCs w:val="28"/>
        </w:rPr>
        <w:fldChar w:fldCharType="end"/>
      </w:r>
    </w:p>
    <w:p w14:paraId="0DF5232A" w14:textId="77777777" w:rsidR="00CF3EB1" w:rsidRPr="00CF3EB1" w:rsidRDefault="00CF3EB1">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五、</w:t>
      </w:r>
      <w:r w:rsidRPr="00CF3EB1">
        <w:rPr>
          <w:rFonts w:asciiTheme="minorHAnsi" w:eastAsiaTheme="minorEastAsia" w:hAnsiTheme="minorHAnsi" w:cstheme="minorBidi"/>
          <w:noProof/>
          <w:sz w:val="28"/>
          <w:szCs w:val="28"/>
        </w:rPr>
        <w:tab/>
      </w:r>
      <w:r w:rsidRPr="00CF3EB1">
        <w:rPr>
          <w:rFonts w:ascii="新宋体" w:eastAsia="新宋体" w:hAnsi="新宋体" w:cs="新宋体" w:hint="eastAsia"/>
          <w:noProof/>
          <w:sz w:val="28"/>
          <w:szCs w:val="28"/>
        </w:rPr>
        <w:t>研发部</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_Toc287799191 \h </w:instrText>
      </w:r>
      <w:r w:rsidRPr="00CF3EB1">
        <w:rPr>
          <w:noProof/>
          <w:sz w:val="28"/>
          <w:szCs w:val="28"/>
        </w:rPr>
      </w:r>
      <w:r w:rsidRPr="00CF3EB1">
        <w:rPr>
          <w:noProof/>
          <w:sz w:val="28"/>
          <w:szCs w:val="28"/>
        </w:rPr>
        <w:fldChar w:fldCharType="separate"/>
      </w:r>
      <w:r w:rsidR="00374F93">
        <w:rPr>
          <w:noProof/>
          <w:sz w:val="28"/>
          <w:szCs w:val="28"/>
        </w:rPr>
        <w:t>19</w:t>
      </w:r>
      <w:r w:rsidRPr="00CF3EB1">
        <w:rPr>
          <w:noProof/>
          <w:sz w:val="28"/>
          <w:szCs w:val="28"/>
        </w:rPr>
        <w:fldChar w:fldCharType="end"/>
      </w:r>
    </w:p>
    <w:p w14:paraId="1052BAFB"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《传媒人》</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_Toc287799192 \h </w:instrText>
      </w:r>
      <w:r w:rsidRPr="00CF3EB1">
        <w:rPr>
          <w:noProof/>
          <w:sz w:val="28"/>
          <w:szCs w:val="28"/>
        </w:rPr>
      </w:r>
      <w:r w:rsidRPr="00CF3EB1">
        <w:rPr>
          <w:noProof/>
          <w:sz w:val="28"/>
          <w:szCs w:val="28"/>
        </w:rPr>
        <w:fldChar w:fldCharType="separate"/>
      </w:r>
      <w:r w:rsidR="00374F93">
        <w:rPr>
          <w:noProof/>
          <w:sz w:val="28"/>
          <w:szCs w:val="28"/>
        </w:rPr>
        <w:t>19</w:t>
      </w:r>
      <w:r w:rsidRPr="00CF3EB1">
        <w:rPr>
          <w:noProof/>
          <w:sz w:val="28"/>
          <w:szCs w:val="28"/>
        </w:rPr>
        <w:fldChar w:fldCharType="end"/>
      </w:r>
    </w:p>
    <w:p w14:paraId="50DBF5EA"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《文案工作坊》</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_Toc287799193 \h </w:instrText>
      </w:r>
      <w:r w:rsidRPr="00CF3EB1">
        <w:rPr>
          <w:noProof/>
          <w:sz w:val="28"/>
          <w:szCs w:val="28"/>
        </w:rPr>
      </w:r>
      <w:r w:rsidRPr="00CF3EB1">
        <w:rPr>
          <w:noProof/>
          <w:sz w:val="28"/>
          <w:szCs w:val="28"/>
        </w:rPr>
        <w:fldChar w:fldCharType="separate"/>
      </w:r>
      <w:r w:rsidR="00374F93">
        <w:rPr>
          <w:noProof/>
          <w:sz w:val="28"/>
          <w:szCs w:val="28"/>
        </w:rPr>
        <w:t>21</w:t>
      </w:r>
      <w:r w:rsidRPr="00CF3EB1">
        <w:rPr>
          <w:noProof/>
          <w:sz w:val="28"/>
          <w:szCs w:val="28"/>
        </w:rPr>
        <w:fldChar w:fldCharType="end"/>
      </w:r>
    </w:p>
    <w:p w14:paraId="2175FDD5"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《读书没办法》</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_Toc287799194 \h </w:instrText>
      </w:r>
      <w:r w:rsidRPr="00CF3EB1">
        <w:rPr>
          <w:noProof/>
          <w:sz w:val="28"/>
          <w:szCs w:val="28"/>
        </w:rPr>
      </w:r>
      <w:r w:rsidRPr="00CF3EB1">
        <w:rPr>
          <w:noProof/>
          <w:sz w:val="28"/>
          <w:szCs w:val="28"/>
        </w:rPr>
        <w:fldChar w:fldCharType="separate"/>
      </w:r>
      <w:r w:rsidR="00374F93">
        <w:rPr>
          <w:noProof/>
          <w:sz w:val="28"/>
          <w:szCs w:val="28"/>
        </w:rPr>
        <w:t>23</w:t>
      </w:r>
      <w:r w:rsidRPr="00CF3EB1">
        <w:rPr>
          <w:noProof/>
          <w:sz w:val="28"/>
          <w:szCs w:val="28"/>
        </w:rPr>
        <w:fldChar w:fldCharType="end"/>
      </w:r>
    </w:p>
    <w:p w14:paraId="46979677"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《台前幕后》</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_Toc287799195 \h </w:instrText>
      </w:r>
      <w:r w:rsidRPr="00CF3EB1">
        <w:rPr>
          <w:noProof/>
          <w:sz w:val="28"/>
          <w:szCs w:val="28"/>
        </w:rPr>
      </w:r>
      <w:r w:rsidRPr="00CF3EB1">
        <w:rPr>
          <w:noProof/>
          <w:sz w:val="28"/>
          <w:szCs w:val="28"/>
        </w:rPr>
        <w:fldChar w:fldCharType="separate"/>
      </w:r>
      <w:r w:rsidR="00374F93">
        <w:rPr>
          <w:noProof/>
          <w:sz w:val="28"/>
          <w:szCs w:val="28"/>
        </w:rPr>
        <w:t>24</w:t>
      </w:r>
      <w:r w:rsidRPr="00CF3EB1">
        <w:rPr>
          <w:noProof/>
          <w:sz w:val="28"/>
          <w:szCs w:val="28"/>
        </w:rPr>
        <w:fldChar w:fldCharType="end"/>
      </w:r>
    </w:p>
    <w:p w14:paraId="40743503" w14:textId="77777777" w:rsidR="00CF3EB1" w:rsidRPr="00CF3EB1" w:rsidRDefault="00CF3EB1">
      <w:pPr>
        <w:pStyle w:val="11"/>
        <w:tabs>
          <w:tab w:val="left" w:pos="720"/>
          <w:tab w:val="right" w:leader="dot" w:pos="8290"/>
        </w:tabs>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六、</w:t>
      </w:r>
      <w:r w:rsidRPr="00CF3EB1">
        <w:rPr>
          <w:rFonts w:asciiTheme="minorHAnsi" w:eastAsiaTheme="minorEastAsia" w:hAnsiTheme="minorHAnsi" w:cstheme="minorBidi"/>
          <w:noProof/>
          <w:sz w:val="28"/>
          <w:szCs w:val="28"/>
        </w:rPr>
        <w:tab/>
      </w:r>
      <w:r w:rsidRPr="00CF3EB1">
        <w:rPr>
          <w:rFonts w:ascii="新宋体" w:eastAsia="新宋体" w:hAnsi="新宋体" w:cs="新宋体" w:hint="eastAsia"/>
          <w:noProof/>
          <w:sz w:val="28"/>
          <w:szCs w:val="28"/>
        </w:rPr>
        <w:t>技术部</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_Toc287799196 \h </w:instrText>
      </w:r>
      <w:r w:rsidRPr="00CF3EB1">
        <w:rPr>
          <w:noProof/>
          <w:sz w:val="28"/>
          <w:szCs w:val="28"/>
        </w:rPr>
      </w:r>
      <w:r w:rsidRPr="00CF3EB1">
        <w:rPr>
          <w:noProof/>
          <w:sz w:val="28"/>
          <w:szCs w:val="28"/>
        </w:rPr>
        <w:fldChar w:fldCharType="separate"/>
      </w:r>
      <w:r w:rsidR="00374F93">
        <w:rPr>
          <w:noProof/>
          <w:sz w:val="28"/>
          <w:szCs w:val="28"/>
        </w:rPr>
        <w:t>25</w:t>
      </w:r>
      <w:r w:rsidRPr="00CF3EB1">
        <w:rPr>
          <w:noProof/>
          <w:sz w:val="28"/>
          <w:szCs w:val="28"/>
        </w:rPr>
        <w:fldChar w:fldCharType="end"/>
      </w:r>
    </w:p>
    <w:p w14:paraId="45228F81"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前期组</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_Toc287799197 \h </w:instrText>
      </w:r>
      <w:r w:rsidRPr="00CF3EB1">
        <w:rPr>
          <w:noProof/>
          <w:sz w:val="28"/>
          <w:szCs w:val="28"/>
        </w:rPr>
      </w:r>
      <w:r w:rsidRPr="00CF3EB1">
        <w:rPr>
          <w:noProof/>
          <w:sz w:val="28"/>
          <w:szCs w:val="28"/>
        </w:rPr>
        <w:fldChar w:fldCharType="separate"/>
      </w:r>
      <w:r w:rsidR="00374F93">
        <w:rPr>
          <w:noProof/>
          <w:sz w:val="28"/>
          <w:szCs w:val="28"/>
        </w:rPr>
        <w:t>26</w:t>
      </w:r>
      <w:r w:rsidRPr="00CF3EB1">
        <w:rPr>
          <w:noProof/>
          <w:sz w:val="28"/>
          <w:szCs w:val="28"/>
        </w:rPr>
        <w:fldChar w:fldCharType="end"/>
      </w:r>
    </w:p>
    <w:p w14:paraId="59E8126A"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后期组</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_Toc287799198 \h </w:instrText>
      </w:r>
      <w:r w:rsidRPr="00CF3EB1">
        <w:rPr>
          <w:noProof/>
          <w:sz w:val="28"/>
          <w:szCs w:val="28"/>
        </w:rPr>
      </w:r>
      <w:r w:rsidRPr="00CF3EB1">
        <w:rPr>
          <w:noProof/>
          <w:sz w:val="28"/>
          <w:szCs w:val="28"/>
        </w:rPr>
        <w:fldChar w:fldCharType="separate"/>
      </w:r>
      <w:r w:rsidR="00374F93">
        <w:rPr>
          <w:noProof/>
          <w:sz w:val="28"/>
          <w:szCs w:val="28"/>
        </w:rPr>
        <w:t>28</w:t>
      </w:r>
      <w:r w:rsidRPr="00CF3EB1">
        <w:rPr>
          <w:noProof/>
          <w:sz w:val="28"/>
          <w:szCs w:val="28"/>
        </w:rPr>
        <w:fldChar w:fldCharType="end"/>
      </w:r>
    </w:p>
    <w:p w14:paraId="37176272"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lastRenderedPageBreak/>
        <w:t>播出传播组</w:t>
      </w:r>
      <w:r w:rsidRPr="00CF3EB1">
        <w:rPr>
          <w:noProof/>
          <w:sz w:val="28"/>
          <w:szCs w:val="28"/>
        </w:rPr>
        <w:tab/>
      </w:r>
      <w:r w:rsidRPr="00CF3EB1">
        <w:rPr>
          <w:noProof/>
          <w:sz w:val="28"/>
          <w:szCs w:val="28"/>
        </w:rPr>
        <w:fldChar w:fldCharType="begin"/>
      </w:r>
      <w:r w:rsidRPr="00CF3EB1">
        <w:rPr>
          <w:noProof/>
          <w:sz w:val="28"/>
          <w:szCs w:val="28"/>
        </w:rPr>
        <w:instrText xml:space="preserve"> PAGEREF _Toc287799199 \h </w:instrText>
      </w:r>
      <w:r w:rsidRPr="00CF3EB1">
        <w:rPr>
          <w:noProof/>
          <w:sz w:val="28"/>
          <w:szCs w:val="28"/>
        </w:rPr>
      </w:r>
      <w:r w:rsidRPr="00CF3EB1">
        <w:rPr>
          <w:noProof/>
          <w:sz w:val="28"/>
          <w:szCs w:val="28"/>
        </w:rPr>
        <w:fldChar w:fldCharType="separate"/>
      </w:r>
      <w:r w:rsidR="00374F93">
        <w:rPr>
          <w:noProof/>
          <w:sz w:val="28"/>
          <w:szCs w:val="28"/>
        </w:rPr>
        <w:t>29</w:t>
      </w:r>
      <w:r w:rsidRPr="00CF3EB1">
        <w:rPr>
          <w:noProof/>
          <w:sz w:val="28"/>
          <w:szCs w:val="28"/>
        </w:rPr>
        <w:fldChar w:fldCharType="end"/>
      </w:r>
    </w:p>
    <w:p w14:paraId="17288582"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技术部下设栏目</w:t>
      </w:r>
      <w:r w:rsidRPr="00CF3EB1">
        <w:rPr>
          <w:noProof/>
          <w:sz w:val="28"/>
          <w:szCs w:val="28"/>
        </w:rPr>
        <w:tab/>
      </w:r>
      <w:r w:rsidRPr="00CF3EB1">
        <w:rPr>
          <w:noProof/>
          <w:sz w:val="28"/>
          <w:szCs w:val="28"/>
        </w:rPr>
        <w:fldChar w:fldCharType="begin"/>
      </w:r>
      <w:r w:rsidRPr="00CF3EB1">
        <w:rPr>
          <w:noProof/>
          <w:sz w:val="28"/>
          <w:szCs w:val="28"/>
        </w:rPr>
        <w:instrText xml:space="preserve"> PAGEREF _Toc287799200 \h </w:instrText>
      </w:r>
      <w:r w:rsidRPr="00CF3EB1">
        <w:rPr>
          <w:noProof/>
          <w:sz w:val="28"/>
          <w:szCs w:val="28"/>
        </w:rPr>
      </w:r>
      <w:r w:rsidRPr="00CF3EB1">
        <w:rPr>
          <w:noProof/>
          <w:sz w:val="28"/>
          <w:szCs w:val="28"/>
        </w:rPr>
        <w:fldChar w:fldCharType="separate"/>
      </w:r>
      <w:r w:rsidR="00374F93">
        <w:rPr>
          <w:noProof/>
          <w:sz w:val="28"/>
          <w:szCs w:val="28"/>
        </w:rPr>
        <w:t>30</w:t>
      </w:r>
      <w:r w:rsidRPr="00CF3EB1">
        <w:rPr>
          <w:noProof/>
          <w:sz w:val="28"/>
          <w:szCs w:val="28"/>
        </w:rPr>
        <w:fldChar w:fldCharType="end"/>
      </w:r>
    </w:p>
    <w:p w14:paraId="08969AC1"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《我是传奇》</w:t>
      </w:r>
      <w:r w:rsidRPr="00CF3EB1">
        <w:rPr>
          <w:noProof/>
          <w:sz w:val="28"/>
          <w:szCs w:val="28"/>
        </w:rPr>
        <w:tab/>
      </w:r>
      <w:r w:rsidRPr="00CF3EB1">
        <w:rPr>
          <w:noProof/>
          <w:sz w:val="28"/>
          <w:szCs w:val="28"/>
        </w:rPr>
        <w:fldChar w:fldCharType="begin"/>
      </w:r>
      <w:r w:rsidRPr="00CF3EB1">
        <w:rPr>
          <w:noProof/>
          <w:sz w:val="28"/>
          <w:szCs w:val="28"/>
        </w:rPr>
        <w:instrText xml:space="preserve"> PAGEREF _Toc287799201 \h </w:instrText>
      </w:r>
      <w:r w:rsidRPr="00CF3EB1">
        <w:rPr>
          <w:noProof/>
          <w:sz w:val="28"/>
          <w:szCs w:val="28"/>
        </w:rPr>
      </w:r>
      <w:r w:rsidRPr="00CF3EB1">
        <w:rPr>
          <w:noProof/>
          <w:sz w:val="28"/>
          <w:szCs w:val="28"/>
        </w:rPr>
        <w:fldChar w:fldCharType="separate"/>
      </w:r>
      <w:r w:rsidR="00374F93">
        <w:rPr>
          <w:noProof/>
          <w:sz w:val="28"/>
          <w:szCs w:val="28"/>
        </w:rPr>
        <w:t>30</w:t>
      </w:r>
      <w:r w:rsidRPr="00CF3EB1">
        <w:rPr>
          <w:noProof/>
          <w:sz w:val="28"/>
          <w:szCs w:val="28"/>
        </w:rPr>
        <w:fldChar w:fldCharType="end"/>
      </w:r>
    </w:p>
    <w:p w14:paraId="14BB9F61" w14:textId="77777777" w:rsidR="00CF3EB1" w:rsidRPr="00CF3EB1" w:rsidRDefault="00CF3EB1" w:rsidP="004D0FFD">
      <w:pPr>
        <w:pStyle w:val="21"/>
        <w:tabs>
          <w:tab w:val="right" w:leader="dot" w:pos="8290"/>
        </w:tabs>
        <w:ind w:left="480"/>
        <w:rPr>
          <w:rFonts w:asciiTheme="minorHAnsi" w:eastAsiaTheme="minorEastAsia" w:hAnsiTheme="minorHAnsi" w:cstheme="minorBidi"/>
          <w:noProof/>
          <w:sz w:val="28"/>
          <w:szCs w:val="28"/>
        </w:rPr>
      </w:pPr>
      <w:r w:rsidRPr="00CF3EB1">
        <w:rPr>
          <w:rFonts w:ascii="新宋体" w:eastAsia="新宋体" w:hAnsi="新宋体" w:cs="新宋体" w:hint="eastAsia"/>
          <w:noProof/>
          <w:sz w:val="28"/>
          <w:szCs w:val="28"/>
        </w:rPr>
        <w:t>《</w:t>
      </w:r>
      <w:r w:rsidRPr="00CF3EB1">
        <w:rPr>
          <w:rFonts w:ascii="新宋体" w:eastAsia="新宋体" w:hAnsi="新宋体" w:cs="新宋体"/>
          <w:noProof/>
          <w:sz w:val="28"/>
          <w:szCs w:val="28"/>
        </w:rPr>
        <w:t>Mic</w:t>
      </w:r>
      <w:r w:rsidRPr="00CF3EB1">
        <w:rPr>
          <w:rFonts w:ascii="新宋体" w:eastAsia="新宋体" w:hAnsi="新宋体" w:cs="新宋体" w:hint="eastAsia"/>
          <w:noProof/>
          <w:sz w:val="28"/>
          <w:szCs w:val="28"/>
        </w:rPr>
        <w:t>传奇》</w:t>
      </w:r>
      <w:r w:rsidRPr="00CF3EB1">
        <w:rPr>
          <w:noProof/>
          <w:sz w:val="28"/>
          <w:szCs w:val="28"/>
        </w:rPr>
        <w:tab/>
      </w:r>
      <w:r w:rsidRPr="00CF3EB1">
        <w:rPr>
          <w:noProof/>
          <w:sz w:val="28"/>
          <w:szCs w:val="28"/>
        </w:rPr>
        <w:fldChar w:fldCharType="begin"/>
      </w:r>
      <w:r w:rsidRPr="00CF3EB1">
        <w:rPr>
          <w:noProof/>
          <w:sz w:val="28"/>
          <w:szCs w:val="28"/>
        </w:rPr>
        <w:instrText xml:space="preserve"> PAGEREF _Toc287799202 \h </w:instrText>
      </w:r>
      <w:r w:rsidRPr="00CF3EB1">
        <w:rPr>
          <w:noProof/>
          <w:sz w:val="28"/>
          <w:szCs w:val="28"/>
        </w:rPr>
      </w:r>
      <w:r w:rsidRPr="00CF3EB1">
        <w:rPr>
          <w:noProof/>
          <w:sz w:val="28"/>
          <w:szCs w:val="28"/>
        </w:rPr>
        <w:fldChar w:fldCharType="separate"/>
      </w:r>
      <w:r w:rsidR="00374F93">
        <w:rPr>
          <w:noProof/>
          <w:sz w:val="28"/>
          <w:szCs w:val="28"/>
        </w:rPr>
        <w:t>30</w:t>
      </w:r>
      <w:r w:rsidRPr="00CF3EB1">
        <w:rPr>
          <w:noProof/>
          <w:sz w:val="28"/>
          <w:szCs w:val="28"/>
        </w:rPr>
        <w:fldChar w:fldCharType="end"/>
      </w:r>
    </w:p>
    <w:p w14:paraId="5A1E4687" w14:textId="77777777" w:rsidR="00690BF6" w:rsidRDefault="00690BF6" w:rsidP="00690BF6">
      <w:pPr>
        <w:spacing w:afterLines="30" w:after="93" w:line="264" w:lineRule="auto"/>
        <w:rPr>
          <w:rFonts w:ascii="新宋体" w:eastAsia="新宋体" w:hAnsi="新宋体" w:cs="新宋体"/>
          <w:sz w:val="28"/>
          <w:szCs w:val="28"/>
        </w:rPr>
      </w:pPr>
      <w:r w:rsidRPr="00CF3EB1">
        <w:rPr>
          <w:rFonts w:ascii="新宋体" w:eastAsia="新宋体" w:hAnsi="新宋体" w:cs="新宋体" w:hint="eastAsia"/>
          <w:bCs/>
          <w:sz w:val="28"/>
          <w:szCs w:val="28"/>
          <w:lang w:val="zh-CN"/>
        </w:rPr>
        <w:fldChar w:fldCharType="end"/>
      </w:r>
    </w:p>
    <w:p w14:paraId="56848042"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关注中传电视台招新更多详细信息和实时动态请关注中传电视台微信公众账号和官方微博：</w:t>
      </w:r>
    </w:p>
    <w:p w14:paraId="34394E4D" w14:textId="77777777" w:rsidR="00690BF6" w:rsidRDefault="00690BF6" w:rsidP="00690BF6">
      <w:pPr>
        <w:spacing w:afterLines="30" w:after="93" w:line="264" w:lineRule="auto"/>
        <w:ind w:firstLineChars="150" w:firstLine="420"/>
        <w:rPr>
          <w:rFonts w:ascii="新宋体" w:eastAsia="新宋体" w:hAnsi="新宋体" w:cs="新宋体"/>
          <w:sz w:val="28"/>
          <w:szCs w:val="28"/>
        </w:rPr>
      </w:pPr>
      <w:r>
        <w:rPr>
          <w:rFonts w:ascii="新宋体" w:eastAsia="新宋体" w:hAnsi="新宋体" w:cs="新宋体"/>
          <w:noProof/>
          <w:sz w:val="28"/>
          <w:szCs w:val="28"/>
        </w:rPr>
        <w:drawing>
          <wp:inline distT="0" distB="0" distL="0" distR="0" wp14:anchorId="2261665C" wp14:editId="0DA0904C">
            <wp:extent cx="863600" cy="8636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rFonts w:ascii="新宋体" w:eastAsia="新宋体" w:hAnsi="新宋体" w:cs="新宋体" w:hint="eastAsia"/>
          <w:sz w:val="28"/>
          <w:szCs w:val="28"/>
        </w:rPr>
        <w:t>中传新闻官方微博；</w:t>
      </w:r>
    </w:p>
    <w:p w14:paraId="157DB026" w14:textId="77777777" w:rsidR="00690BF6" w:rsidRDefault="00690BF6" w:rsidP="00690BF6">
      <w:pPr>
        <w:spacing w:afterLines="30" w:after="93" w:line="264" w:lineRule="auto"/>
        <w:ind w:firstLineChars="150" w:firstLine="420"/>
        <w:rPr>
          <w:rFonts w:ascii="新宋体" w:eastAsia="新宋体" w:hAnsi="新宋体" w:cs="新宋体"/>
          <w:sz w:val="28"/>
          <w:szCs w:val="28"/>
        </w:rPr>
      </w:pPr>
      <w:r>
        <w:rPr>
          <w:rFonts w:ascii="新宋体" w:eastAsia="新宋体" w:hAnsi="新宋体" w:cs="新宋体"/>
          <w:noProof/>
          <w:sz w:val="28"/>
          <w:szCs w:val="28"/>
        </w:rPr>
        <w:drawing>
          <wp:inline distT="0" distB="0" distL="0" distR="0" wp14:anchorId="63CC61EA" wp14:editId="32D53197">
            <wp:extent cx="876300" cy="876300"/>
            <wp:effectExtent l="0" t="0" r="1270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Fonts w:ascii="新宋体" w:eastAsia="新宋体" w:hAnsi="新宋体" w:cs="新宋体" w:hint="eastAsia"/>
          <w:sz w:val="28"/>
          <w:szCs w:val="28"/>
        </w:rPr>
        <w:t>中国传媒大学电视台官方微博</w:t>
      </w:r>
    </w:p>
    <w:p w14:paraId="11DB62EC" w14:textId="77777777" w:rsidR="00690BF6" w:rsidRDefault="00690BF6" w:rsidP="00690BF6">
      <w:pPr>
        <w:spacing w:afterLines="30" w:after="93" w:line="264" w:lineRule="auto"/>
        <w:ind w:firstLine="420"/>
        <w:rPr>
          <w:rFonts w:ascii="新宋体" w:eastAsia="新宋体" w:hAnsi="新宋体" w:cs="新宋体"/>
          <w:sz w:val="28"/>
          <w:szCs w:val="28"/>
        </w:rPr>
      </w:pPr>
      <w:r>
        <w:rPr>
          <w:rFonts w:ascii="新宋体" w:eastAsia="新宋体" w:hAnsi="新宋体" w:cs="新宋体"/>
          <w:noProof/>
          <w:sz w:val="28"/>
          <w:szCs w:val="28"/>
        </w:rPr>
        <w:drawing>
          <wp:inline distT="0" distB="0" distL="0" distR="0" wp14:anchorId="37DC30B1" wp14:editId="1544D10B">
            <wp:extent cx="889000" cy="889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r>
        <w:rPr>
          <w:rFonts w:ascii="新宋体" w:eastAsia="新宋体" w:hAnsi="新宋体" w:cs="新宋体" w:hint="eastAsia"/>
          <w:sz w:val="28"/>
          <w:szCs w:val="28"/>
        </w:rPr>
        <w:t>中传新闻微信公众平台；</w:t>
      </w:r>
      <w:r>
        <w:rPr>
          <w:rFonts w:ascii="新宋体" w:eastAsia="新宋体" w:hAnsi="新宋体" w:cs="新宋体" w:hint="eastAsia"/>
          <w:sz w:val="28"/>
          <w:szCs w:val="28"/>
        </w:rPr>
        <w:br w:type="page"/>
      </w:r>
    </w:p>
    <w:p w14:paraId="286EA54B" w14:textId="77777777" w:rsidR="00690BF6" w:rsidRDefault="00690BF6" w:rsidP="00690BF6">
      <w:pPr>
        <w:pStyle w:val="1"/>
        <w:rPr>
          <w:rFonts w:ascii="新宋体" w:eastAsia="新宋体" w:hAnsi="新宋体" w:cs="新宋体"/>
          <w:sz w:val="28"/>
          <w:szCs w:val="28"/>
        </w:rPr>
      </w:pPr>
      <w:bookmarkStart w:id="0" w:name="_Toc287799179"/>
      <w:r>
        <w:rPr>
          <w:rFonts w:ascii="新宋体" w:eastAsia="新宋体" w:hAnsi="新宋体" w:cs="新宋体" w:hint="eastAsia"/>
          <w:sz w:val="28"/>
          <w:szCs w:val="28"/>
        </w:rPr>
        <w:t>总编室</w:t>
      </w:r>
      <w:bookmarkEnd w:id="0"/>
    </w:p>
    <w:p w14:paraId="37C7F282" w14:textId="77777777" w:rsidR="00690BF6" w:rsidRDefault="00690BF6" w:rsidP="00690BF6">
      <w:pPr>
        <w:widowControl/>
        <w:numPr>
          <w:ilvl w:val="0"/>
          <w:numId w:val="2"/>
        </w:numPr>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部门简介：</w:t>
      </w:r>
    </w:p>
    <w:p w14:paraId="0CAF2AEA" w14:textId="77777777" w:rsidR="00690BF6" w:rsidRDefault="00690BF6" w:rsidP="00690BF6">
      <w:pPr>
        <w:widowControl/>
        <w:autoSpaceDE w:val="0"/>
        <w:autoSpaceDN w:val="0"/>
        <w:adjustRightInd w:val="0"/>
        <w:spacing w:after="96"/>
        <w:ind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总编室是我台下属七大部门之一、六大部门记者团之一，在全台起着调节及纽带作用。负责我台综合频道的节目引进、编排、播出与自办节目管理工作，全台视音频资料管理工作，策划、组织和实施电视台频道包装、宣传工作，以及电视台节目评优评奖工作等。</w:t>
      </w:r>
    </w:p>
    <w:p w14:paraId="370E03A3" w14:textId="77777777" w:rsidR="00690BF6" w:rsidRPr="00C4317D" w:rsidRDefault="00690BF6" w:rsidP="00690BF6">
      <w:pPr>
        <w:widowControl/>
        <w:numPr>
          <w:ilvl w:val="0"/>
          <w:numId w:val="3"/>
        </w:numPr>
        <w:autoSpaceDE w:val="0"/>
        <w:autoSpaceDN w:val="0"/>
        <w:adjustRightInd w:val="0"/>
        <w:spacing w:after="96"/>
        <w:jc w:val="left"/>
        <w:rPr>
          <w:rFonts w:ascii="新宋体" w:eastAsia="新宋体" w:hAnsi="新宋体" w:cs="新宋体" w:hint="eastAsia"/>
          <w:kern w:val="0"/>
          <w:sz w:val="28"/>
          <w:szCs w:val="28"/>
        </w:rPr>
      </w:pPr>
      <w:r>
        <w:rPr>
          <w:rFonts w:ascii="新宋体" w:eastAsia="新宋体" w:hAnsi="新宋体" w:cs="新宋体" w:hint="eastAsia"/>
          <w:b/>
          <w:bCs/>
          <w:kern w:val="0"/>
          <w:sz w:val="28"/>
          <w:szCs w:val="28"/>
        </w:rPr>
        <w:t>部门招新总人数：49</w:t>
      </w:r>
    </w:p>
    <w:p w14:paraId="4C54D443" w14:textId="77777777" w:rsidR="00C4317D" w:rsidRDefault="00C4317D" w:rsidP="00C4317D">
      <w:pPr>
        <w:widowControl/>
        <w:tabs>
          <w:tab w:val="left" w:pos="420"/>
        </w:tabs>
        <w:autoSpaceDE w:val="0"/>
        <w:autoSpaceDN w:val="0"/>
        <w:adjustRightInd w:val="0"/>
        <w:spacing w:after="96"/>
        <w:ind w:left="420"/>
        <w:jc w:val="left"/>
        <w:rPr>
          <w:rFonts w:ascii="新宋体" w:eastAsia="新宋体" w:hAnsi="新宋体" w:cs="新宋体"/>
          <w:kern w:val="0"/>
          <w:sz w:val="28"/>
          <w:szCs w:val="28"/>
        </w:rPr>
      </w:pPr>
    </w:p>
    <w:p w14:paraId="2FAE59A2" w14:textId="77777777" w:rsidR="00690BF6" w:rsidRDefault="00690BF6" w:rsidP="00690BF6">
      <w:pPr>
        <w:pStyle w:val="2"/>
        <w:rPr>
          <w:rFonts w:ascii="新宋体" w:eastAsia="新宋体" w:hAnsi="新宋体" w:cs="新宋体" w:hint="eastAsia"/>
          <w:sz w:val="28"/>
          <w:szCs w:val="28"/>
        </w:rPr>
      </w:pPr>
      <w:bookmarkStart w:id="1" w:name="_Toc287799180"/>
      <w:r>
        <w:rPr>
          <w:rFonts w:ascii="新宋体" w:eastAsia="新宋体" w:hAnsi="新宋体" w:cs="新宋体" w:hint="eastAsia"/>
          <w:sz w:val="28"/>
          <w:szCs w:val="28"/>
        </w:rPr>
        <w:t>《听说很好看》</w:t>
      </w:r>
      <w:bookmarkEnd w:id="1"/>
    </w:p>
    <w:p w14:paraId="6D5FF19E" w14:textId="77777777" w:rsidR="00C4317D" w:rsidRPr="00C4317D" w:rsidRDefault="00C4317D" w:rsidP="00C4317D">
      <w:pPr>
        <w:rPr>
          <w:rFonts w:hint="eastAsia"/>
        </w:rPr>
      </w:pPr>
    </w:p>
    <w:p w14:paraId="4EB17863" w14:textId="77777777" w:rsidR="00690BF6" w:rsidRDefault="00690BF6" w:rsidP="00690BF6">
      <w:pPr>
        <w:widowControl/>
        <w:numPr>
          <w:ilvl w:val="0"/>
          <w:numId w:val="4"/>
        </w:numPr>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节目简介：</w:t>
      </w:r>
    </w:p>
    <w:p w14:paraId="09645452" w14:textId="77777777" w:rsidR="00690BF6" w:rsidRDefault="00690BF6" w:rsidP="00690BF6">
      <w:pPr>
        <w:widowControl/>
        <w:autoSpaceDE w:val="0"/>
        <w:autoSpaceDN w:val="0"/>
        <w:adjustRightInd w:val="0"/>
        <w:spacing w:after="96"/>
        <w:ind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听说很好看》是由总编室学生记者团制作的一档轻松，愉快的综合资讯节目。节目以轻松的话语和新鲜的观点为同学们提供社会新闻、校园新闻、娱乐资讯及各类服务信息，风格轻松愉快，观点青春时尚，贴近学生生活。《听说很好看》将锐利新颖的社会视角、独家角度的娱乐观察、有趣贴心的服务资讯，以风趣幽默的谈话包裹，加上最具创意的绚丽的视频佐料，带给你不一样的美味视觉体验！我们的口号是：听说很好看，真的很好看！</w:t>
      </w:r>
    </w:p>
    <w:p w14:paraId="690385E8" w14:textId="77777777" w:rsidR="00690BF6" w:rsidRDefault="00690BF6" w:rsidP="00690BF6">
      <w:pPr>
        <w:widowControl/>
        <w:numPr>
          <w:ilvl w:val="0"/>
          <w:numId w:val="5"/>
        </w:numPr>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节目招新总人数：32人</w:t>
      </w:r>
    </w:p>
    <w:p w14:paraId="4735175B" w14:textId="77777777" w:rsidR="00690BF6" w:rsidRDefault="00690BF6" w:rsidP="00690BF6">
      <w:pPr>
        <w:widowControl/>
        <w:numPr>
          <w:ilvl w:val="0"/>
          <w:numId w:val="6"/>
        </w:numPr>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招聘岗位：</w:t>
      </w:r>
    </w:p>
    <w:p w14:paraId="5ACDE47C"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A版</w:t>
      </w:r>
      <w:r>
        <w:rPr>
          <w:rFonts w:ascii="新宋体" w:eastAsia="新宋体" w:hAnsi="新宋体" w:cs="新宋体" w:hint="eastAsia"/>
          <w:kern w:val="0"/>
          <w:sz w:val="28"/>
          <w:szCs w:val="28"/>
        </w:rPr>
        <w:t>（北京电视台微信平台、中传电视台综合频道、网络电视台播出）</w:t>
      </w:r>
    </w:p>
    <w:p w14:paraId="14C52E17" w14:textId="7F7F7BFA" w:rsidR="00C4317D" w:rsidRDefault="00690BF6" w:rsidP="00C4317D">
      <w:pPr>
        <w:widowControl/>
        <w:autoSpaceDE w:val="0"/>
        <w:autoSpaceDN w:val="0"/>
        <w:adjustRightInd w:val="0"/>
        <w:spacing w:after="96"/>
        <w:ind w:left="560"/>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每期时长3-5分钟，需通过我校对应项目组及北京电视台审核，方可播出。作品如被多期录用，可为其开设北京电视台实习证明。</w:t>
      </w:r>
    </w:p>
    <w:p w14:paraId="0AA75C18"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【岗位名称】编导</w:t>
      </w:r>
    </w:p>
    <w:p w14:paraId="5184C528"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【岗位人数】6名</w:t>
      </w:r>
    </w:p>
    <w:p w14:paraId="6D8C7176"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3FE9A537"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1.大二及以上年级，大三优先。</w:t>
      </w:r>
    </w:p>
    <w:p w14:paraId="017417CF"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2.有创意，够幽默，有较好的文字表达能力和娱乐精神。</w:t>
      </w:r>
    </w:p>
    <w:p w14:paraId="5DC21818" w14:textId="77777777" w:rsidR="00690BF6" w:rsidRDefault="00690BF6" w:rsidP="00690BF6">
      <w:pPr>
        <w:widowControl/>
        <w:autoSpaceDE w:val="0"/>
        <w:autoSpaceDN w:val="0"/>
        <w:adjustRightInd w:val="0"/>
        <w:spacing w:after="96"/>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3. 具备良好的声画剪辑意识，有较为丰富的视频创作                          经验，负责视频的导演与剪辑。</w:t>
      </w:r>
    </w:p>
    <w:p w14:paraId="6B85ED36" w14:textId="77777777" w:rsidR="00C4317D" w:rsidRDefault="00C4317D" w:rsidP="00690BF6">
      <w:pPr>
        <w:widowControl/>
        <w:autoSpaceDE w:val="0"/>
        <w:autoSpaceDN w:val="0"/>
        <w:adjustRightInd w:val="0"/>
        <w:spacing w:after="96"/>
        <w:jc w:val="left"/>
        <w:rPr>
          <w:rFonts w:ascii="新宋体" w:eastAsia="新宋体" w:hAnsi="新宋体" w:cs="新宋体"/>
          <w:kern w:val="0"/>
          <w:sz w:val="28"/>
          <w:szCs w:val="28"/>
        </w:rPr>
      </w:pPr>
    </w:p>
    <w:p w14:paraId="7A233DE3"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【岗位名称】摄像</w:t>
      </w:r>
    </w:p>
    <w:p w14:paraId="350A2BB8"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【岗位人数】6名</w:t>
      </w:r>
    </w:p>
    <w:p w14:paraId="623C0E3B"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34FAC5DA" w14:textId="77777777" w:rsidR="00690BF6" w:rsidRDefault="00690BF6" w:rsidP="00690BF6">
      <w:pPr>
        <w:widowControl/>
        <w:autoSpaceDE w:val="0"/>
        <w:autoSpaceDN w:val="0"/>
        <w:adjustRightInd w:val="0"/>
        <w:spacing w:after="96"/>
        <w:ind w:leftChars="100" w:left="240"/>
        <w:jc w:val="left"/>
        <w:rPr>
          <w:rFonts w:ascii="新宋体" w:eastAsia="新宋体" w:hAnsi="新宋体" w:cs="新宋体"/>
          <w:kern w:val="0"/>
          <w:sz w:val="28"/>
          <w:szCs w:val="28"/>
        </w:rPr>
      </w:pPr>
      <w:r>
        <w:rPr>
          <w:rFonts w:ascii="新宋体" w:eastAsia="新宋体" w:hAnsi="新宋体" w:cs="新宋体" w:hint="eastAsia"/>
          <w:kern w:val="0"/>
          <w:sz w:val="28"/>
          <w:szCs w:val="28"/>
        </w:rPr>
        <w:t>1、摄影摄像等相关专业大二及以上年级，大三优先。（视频拍摄经验丰富者可破例）。</w:t>
      </w:r>
    </w:p>
    <w:p w14:paraId="1384FC90" w14:textId="77777777" w:rsidR="00690BF6" w:rsidRDefault="00690BF6" w:rsidP="00690BF6">
      <w:pPr>
        <w:widowControl/>
        <w:autoSpaceDE w:val="0"/>
        <w:autoSpaceDN w:val="0"/>
        <w:adjustRightInd w:val="0"/>
        <w:spacing w:after="96"/>
        <w:ind w:firstLineChars="100" w:firstLine="280"/>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2、具备良好的画面构图意识，并且具有较为丰富的视频拍摄经验。</w:t>
      </w:r>
    </w:p>
    <w:p w14:paraId="0BEA2E0D" w14:textId="77777777" w:rsidR="00C4317D" w:rsidRDefault="00C4317D" w:rsidP="00690BF6">
      <w:pPr>
        <w:widowControl/>
        <w:autoSpaceDE w:val="0"/>
        <w:autoSpaceDN w:val="0"/>
        <w:adjustRightInd w:val="0"/>
        <w:spacing w:after="96"/>
        <w:ind w:firstLineChars="100" w:firstLine="280"/>
        <w:jc w:val="left"/>
        <w:rPr>
          <w:rFonts w:ascii="新宋体" w:eastAsia="新宋体" w:hAnsi="新宋体" w:cs="新宋体"/>
          <w:kern w:val="0"/>
          <w:sz w:val="28"/>
          <w:szCs w:val="28"/>
        </w:rPr>
      </w:pPr>
    </w:p>
    <w:p w14:paraId="6FD9D4E9"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【岗位名称】后期特效包装</w:t>
      </w:r>
    </w:p>
    <w:p w14:paraId="12C9DC1E"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【岗位人数】4人</w:t>
      </w:r>
    </w:p>
    <w:p w14:paraId="650E2CE9"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6BDDC175"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1、大二及以上年级。</w:t>
      </w:r>
    </w:p>
    <w:p w14:paraId="3553850A" w14:textId="77777777" w:rsidR="00690BF6" w:rsidRDefault="00690BF6" w:rsidP="00690BF6">
      <w:pPr>
        <w:widowControl/>
        <w:autoSpaceDE w:val="0"/>
        <w:autoSpaceDN w:val="0"/>
        <w:adjustRightInd w:val="0"/>
        <w:spacing w:after="96"/>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2、负责节目的后期包装，创意独特，富娱乐精神。</w:t>
      </w:r>
    </w:p>
    <w:p w14:paraId="31F55EE6" w14:textId="77777777" w:rsidR="00C4317D" w:rsidRDefault="00C4317D" w:rsidP="00690BF6">
      <w:pPr>
        <w:widowControl/>
        <w:autoSpaceDE w:val="0"/>
        <w:autoSpaceDN w:val="0"/>
        <w:adjustRightInd w:val="0"/>
        <w:spacing w:after="96"/>
        <w:jc w:val="left"/>
        <w:rPr>
          <w:rFonts w:ascii="新宋体" w:eastAsia="新宋体" w:hAnsi="新宋体" w:cs="新宋体"/>
          <w:kern w:val="0"/>
          <w:sz w:val="28"/>
          <w:szCs w:val="28"/>
        </w:rPr>
      </w:pPr>
    </w:p>
    <w:p w14:paraId="60239AE3" w14:textId="77777777" w:rsidR="00690BF6" w:rsidRPr="00C519C9" w:rsidRDefault="00690BF6" w:rsidP="00690BF6">
      <w:pPr>
        <w:rPr>
          <w:b/>
          <w:sz w:val="28"/>
          <w:u w:val="single"/>
        </w:rPr>
      </w:pPr>
      <w:r w:rsidRPr="00C519C9">
        <w:rPr>
          <w:b/>
          <w:sz w:val="28"/>
          <w:u w:val="single"/>
        </w:rPr>
        <w:t>【岗位名称】演播室主持人</w:t>
      </w:r>
    </w:p>
    <w:p w14:paraId="50F9D087" w14:textId="77777777" w:rsidR="00690BF6" w:rsidRPr="00C519C9" w:rsidRDefault="00690BF6" w:rsidP="00690BF6">
      <w:pPr>
        <w:rPr>
          <w:sz w:val="28"/>
        </w:rPr>
      </w:pPr>
      <w:r w:rsidRPr="00C519C9">
        <w:rPr>
          <w:sz w:val="28"/>
        </w:rPr>
        <w:t>【岗位人数】</w:t>
      </w:r>
      <w:r w:rsidRPr="00C519C9">
        <w:rPr>
          <w:sz w:val="28"/>
        </w:rPr>
        <w:t>2</w:t>
      </w:r>
    </w:p>
    <w:p w14:paraId="1AC1B19F" w14:textId="77777777" w:rsidR="00690BF6" w:rsidRDefault="00690BF6" w:rsidP="00690BF6">
      <w:pPr>
        <w:rPr>
          <w:sz w:val="28"/>
        </w:rPr>
      </w:pPr>
      <w:r w:rsidRPr="00C519C9">
        <w:rPr>
          <w:sz w:val="28"/>
        </w:rPr>
        <w:t>【岗位要求】</w:t>
      </w:r>
    </w:p>
    <w:p w14:paraId="13C7EDCB" w14:textId="77777777" w:rsidR="00690BF6" w:rsidRPr="00C519C9" w:rsidRDefault="00690BF6" w:rsidP="00690BF6">
      <w:pPr>
        <w:rPr>
          <w:sz w:val="28"/>
        </w:rPr>
      </w:pPr>
      <w:r w:rsidRPr="00C519C9">
        <w:rPr>
          <w:sz w:val="28"/>
        </w:rPr>
        <w:t>1</w:t>
      </w:r>
      <w:r w:rsidRPr="00C519C9">
        <w:rPr>
          <w:sz w:val="28"/>
        </w:rPr>
        <w:t>、大二及以上年级，大三大四优先</w:t>
      </w:r>
    </w:p>
    <w:p w14:paraId="77FA2DBB" w14:textId="77777777" w:rsidR="00690BF6" w:rsidRDefault="00690BF6" w:rsidP="00690BF6">
      <w:pPr>
        <w:rPr>
          <w:rFonts w:hint="eastAsia"/>
          <w:sz w:val="28"/>
        </w:rPr>
      </w:pPr>
      <w:r w:rsidRPr="00C519C9">
        <w:rPr>
          <w:sz w:val="28"/>
        </w:rPr>
        <w:t>2.</w:t>
      </w:r>
      <w:r w:rsidRPr="00C519C9">
        <w:rPr>
          <w:sz w:val="28"/>
        </w:rPr>
        <w:t>上镜经验丰富，活泼开朗，富娱乐精神，能搞怪，能幽默，表演欲望强</w:t>
      </w:r>
    </w:p>
    <w:p w14:paraId="2D465D8B" w14:textId="77777777" w:rsidR="00C4317D" w:rsidRPr="00C519C9" w:rsidRDefault="00C4317D" w:rsidP="00690BF6">
      <w:pPr>
        <w:rPr>
          <w:rFonts w:hint="eastAsia"/>
          <w:sz w:val="28"/>
        </w:rPr>
      </w:pPr>
    </w:p>
    <w:p w14:paraId="53B9467C" w14:textId="77777777" w:rsidR="00690BF6" w:rsidRPr="00C519C9" w:rsidRDefault="00690BF6" w:rsidP="00690BF6">
      <w:pPr>
        <w:rPr>
          <w:b/>
          <w:sz w:val="28"/>
          <w:u w:val="single"/>
        </w:rPr>
      </w:pPr>
      <w:r w:rsidRPr="00C519C9">
        <w:rPr>
          <w:b/>
          <w:sz w:val="28"/>
          <w:u w:val="single"/>
        </w:rPr>
        <w:t>【岗位名称】配音</w:t>
      </w:r>
    </w:p>
    <w:p w14:paraId="05D1DE17" w14:textId="77777777" w:rsidR="00690BF6" w:rsidRPr="00C519C9" w:rsidRDefault="00690BF6" w:rsidP="00690BF6">
      <w:pPr>
        <w:rPr>
          <w:sz w:val="28"/>
        </w:rPr>
      </w:pPr>
      <w:r w:rsidRPr="00C519C9">
        <w:rPr>
          <w:sz w:val="28"/>
        </w:rPr>
        <w:t>【岗位人数】</w:t>
      </w:r>
      <w:r w:rsidRPr="00C519C9">
        <w:rPr>
          <w:sz w:val="28"/>
        </w:rPr>
        <w:t>2</w:t>
      </w:r>
    </w:p>
    <w:p w14:paraId="5F41C011" w14:textId="77777777" w:rsidR="00690BF6" w:rsidRDefault="00690BF6" w:rsidP="00690BF6">
      <w:pPr>
        <w:rPr>
          <w:sz w:val="28"/>
        </w:rPr>
      </w:pPr>
      <w:r w:rsidRPr="00C519C9">
        <w:rPr>
          <w:sz w:val="28"/>
        </w:rPr>
        <w:t>【岗位要求】</w:t>
      </w:r>
    </w:p>
    <w:p w14:paraId="7872305A" w14:textId="77777777" w:rsidR="00690BF6" w:rsidRPr="00C519C9" w:rsidRDefault="00690BF6" w:rsidP="00690BF6">
      <w:pPr>
        <w:rPr>
          <w:sz w:val="28"/>
        </w:rPr>
      </w:pPr>
      <w:r w:rsidRPr="00C519C9">
        <w:rPr>
          <w:sz w:val="28"/>
        </w:rPr>
        <w:t>1</w:t>
      </w:r>
      <w:r w:rsidRPr="00C519C9">
        <w:rPr>
          <w:sz w:val="28"/>
        </w:rPr>
        <w:t>、大二及以上年级，大三大四优先</w:t>
      </w:r>
    </w:p>
    <w:p w14:paraId="4FB5E747" w14:textId="77777777" w:rsidR="00690BF6" w:rsidRPr="00C519C9" w:rsidRDefault="00690BF6" w:rsidP="00690BF6">
      <w:pPr>
        <w:rPr>
          <w:sz w:val="28"/>
        </w:rPr>
      </w:pPr>
      <w:r w:rsidRPr="00C519C9">
        <w:rPr>
          <w:sz w:val="28"/>
        </w:rPr>
        <w:t>2.</w:t>
      </w:r>
      <w:r w:rsidRPr="00C519C9">
        <w:rPr>
          <w:sz w:val="28"/>
        </w:rPr>
        <w:t>声音可塑性强，对稿件有独立理解能力。</w:t>
      </w:r>
    </w:p>
    <w:p w14:paraId="10766EEE"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p>
    <w:p w14:paraId="2A8A55A9"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 </w:t>
      </w:r>
      <w:r>
        <w:rPr>
          <w:rFonts w:ascii="新宋体" w:eastAsia="新宋体" w:hAnsi="新宋体" w:cs="新宋体" w:hint="eastAsia"/>
          <w:b/>
          <w:bCs/>
          <w:kern w:val="0"/>
          <w:sz w:val="28"/>
          <w:szCs w:val="28"/>
        </w:rPr>
        <w:t xml:space="preserve"> B版</w:t>
      </w:r>
      <w:r>
        <w:rPr>
          <w:rFonts w:ascii="新宋体" w:eastAsia="新宋体" w:hAnsi="新宋体" w:cs="新宋体" w:hint="eastAsia"/>
          <w:kern w:val="0"/>
          <w:sz w:val="28"/>
          <w:szCs w:val="28"/>
        </w:rPr>
        <w:t>（中传电视台综合频道、网络电视台播出）</w:t>
      </w:r>
    </w:p>
    <w:p w14:paraId="18050CE3"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【岗位名称】编导</w:t>
      </w:r>
    </w:p>
    <w:p w14:paraId="14CC27CD"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【岗位人数】4名</w:t>
      </w:r>
    </w:p>
    <w:p w14:paraId="771F93F3"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117BBF20"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1、有创意，够幽默，有较好的文字表达能力和娱乐精神</w:t>
      </w:r>
    </w:p>
    <w:p w14:paraId="535FED30" w14:textId="77777777" w:rsidR="00690BF6" w:rsidRDefault="00690BF6" w:rsidP="00690BF6">
      <w:pPr>
        <w:widowControl/>
        <w:autoSpaceDE w:val="0"/>
        <w:autoSpaceDN w:val="0"/>
        <w:adjustRightInd w:val="0"/>
        <w:spacing w:after="96"/>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2、 具备良好的声画剪辑意识，有一定的视频创作经验，负责视频的导演与剪辑</w:t>
      </w:r>
    </w:p>
    <w:p w14:paraId="58C427E5" w14:textId="77777777" w:rsidR="00C4317D" w:rsidRDefault="00C4317D" w:rsidP="00690BF6">
      <w:pPr>
        <w:widowControl/>
        <w:autoSpaceDE w:val="0"/>
        <w:autoSpaceDN w:val="0"/>
        <w:adjustRightInd w:val="0"/>
        <w:spacing w:after="96"/>
        <w:jc w:val="left"/>
        <w:rPr>
          <w:rFonts w:ascii="新宋体" w:eastAsia="新宋体" w:hAnsi="新宋体" w:cs="新宋体"/>
          <w:kern w:val="0"/>
          <w:sz w:val="28"/>
          <w:szCs w:val="28"/>
        </w:rPr>
      </w:pPr>
    </w:p>
    <w:p w14:paraId="221B3DFB"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【岗位名称】摄像</w:t>
      </w:r>
    </w:p>
    <w:p w14:paraId="0A257D1C"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【岗位人数】4名</w:t>
      </w:r>
    </w:p>
    <w:p w14:paraId="783B629E" w14:textId="77777777" w:rsidR="00C4317D" w:rsidRDefault="00690BF6" w:rsidP="00690BF6">
      <w:pPr>
        <w:widowControl/>
        <w:autoSpaceDE w:val="0"/>
        <w:autoSpaceDN w:val="0"/>
        <w:adjustRightInd w:val="0"/>
        <w:spacing w:after="96"/>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【岗位要求】具备良好的画面构图意识，并且有一定的视频拍摄经验。 </w:t>
      </w:r>
    </w:p>
    <w:p w14:paraId="5B3D541E" w14:textId="19432CDB"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     </w:t>
      </w:r>
    </w:p>
    <w:p w14:paraId="5AD0DE89" w14:textId="77777777" w:rsidR="00690BF6" w:rsidRDefault="00690BF6" w:rsidP="00690BF6">
      <w:pPr>
        <w:widowControl/>
        <w:autoSpaceDE w:val="0"/>
        <w:autoSpaceDN w:val="0"/>
        <w:adjustRightInd w:val="0"/>
        <w:spacing w:after="96"/>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【岗位名称】后期特效包装</w:t>
      </w:r>
    </w:p>
    <w:p w14:paraId="19F60D3B" w14:textId="77777777" w:rsidR="00690BF6" w:rsidRDefault="00690BF6" w:rsidP="00690BF6">
      <w:pPr>
        <w:widowControl/>
        <w:autoSpaceDE w:val="0"/>
        <w:autoSpaceDN w:val="0"/>
        <w:adjustRightInd w:val="0"/>
        <w:spacing w:after="96"/>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【岗位人数】2</w:t>
      </w:r>
    </w:p>
    <w:p w14:paraId="0F6653A6" w14:textId="77777777" w:rsidR="00690BF6" w:rsidRDefault="00690BF6" w:rsidP="00690BF6">
      <w:pPr>
        <w:spacing w:afterLines="30" w:after="93" w:line="264" w:lineRule="auto"/>
        <w:rPr>
          <w:rFonts w:ascii="新宋体" w:eastAsia="新宋体" w:hAnsi="新宋体" w:cs="新宋体" w:hint="eastAsia"/>
          <w:kern w:val="0"/>
          <w:sz w:val="28"/>
          <w:szCs w:val="28"/>
        </w:rPr>
      </w:pPr>
      <w:r>
        <w:rPr>
          <w:rFonts w:ascii="新宋体" w:eastAsia="新宋体" w:hAnsi="新宋体" w:cs="新宋体" w:hint="eastAsia"/>
          <w:kern w:val="0"/>
          <w:sz w:val="28"/>
          <w:szCs w:val="28"/>
        </w:rPr>
        <w:t>【岗位要求】负责节目的后期包装，有创意，富娱乐精神</w:t>
      </w:r>
    </w:p>
    <w:p w14:paraId="411C7EF0" w14:textId="77777777" w:rsidR="00C4317D" w:rsidRDefault="00C4317D" w:rsidP="00690BF6">
      <w:pPr>
        <w:spacing w:afterLines="30" w:after="93" w:line="264" w:lineRule="auto"/>
        <w:rPr>
          <w:rFonts w:ascii="新宋体" w:eastAsia="新宋体" w:hAnsi="新宋体" w:cs="新宋体"/>
          <w:kern w:val="0"/>
          <w:sz w:val="28"/>
          <w:szCs w:val="28"/>
        </w:rPr>
      </w:pPr>
    </w:p>
    <w:p w14:paraId="63A3B828" w14:textId="77777777" w:rsidR="00690BF6" w:rsidRPr="00C519C9" w:rsidRDefault="00690BF6" w:rsidP="00690BF6">
      <w:pPr>
        <w:rPr>
          <w:b/>
          <w:sz w:val="28"/>
          <w:u w:val="single"/>
        </w:rPr>
      </w:pPr>
      <w:r>
        <w:rPr>
          <w:b/>
          <w:sz w:val="28"/>
          <w:u w:val="single"/>
        </w:rPr>
        <w:t>【岗位名称】</w:t>
      </w:r>
      <w:r w:rsidRPr="00C519C9">
        <w:rPr>
          <w:b/>
          <w:sz w:val="28"/>
          <w:u w:val="single"/>
        </w:rPr>
        <w:t>主持人</w:t>
      </w:r>
    </w:p>
    <w:p w14:paraId="1ADCC0DB" w14:textId="77777777" w:rsidR="00690BF6" w:rsidRPr="00C519C9" w:rsidRDefault="00690BF6" w:rsidP="00690BF6">
      <w:pPr>
        <w:rPr>
          <w:sz w:val="28"/>
        </w:rPr>
      </w:pPr>
      <w:r w:rsidRPr="00C519C9">
        <w:rPr>
          <w:sz w:val="28"/>
        </w:rPr>
        <w:t>【岗位人数】</w:t>
      </w:r>
      <w:r w:rsidRPr="00C519C9">
        <w:rPr>
          <w:sz w:val="28"/>
        </w:rPr>
        <w:t>2</w:t>
      </w:r>
    </w:p>
    <w:p w14:paraId="11B52A6A" w14:textId="331DC9FE" w:rsidR="00690BF6" w:rsidRPr="003A02AE" w:rsidRDefault="00690BF6" w:rsidP="00690BF6">
      <w:pPr>
        <w:rPr>
          <w:sz w:val="28"/>
          <w:szCs w:val="28"/>
        </w:rPr>
      </w:pPr>
      <w:r w:rsidRPr="00C519C9">
        <w:rPr>
          <w:sz w:val="28"/>
          <w:szCs w:val="28"/>
        </w:rPr>
        <w:t>【岗位要求】形象健康，富娱乐精神，活泼，幽默，表演欲望强</w:t>
      </w:r>
    </w:p>
    <w:p w14:paraId="6E28D210" w14:textId="77777777" w:rsidR="00690BF6" w:rsidRDefault="00690BF6" w:rsidP="00690BF6">
      <w:pPr>
        <w:spacing w:afterLines="30" w:after="93" w:line="264" w:lineRule="auto"/>
        <w:rPr>
          <w:rFonts w:ascii="新宋体" w:eastAsia="新宋体" w:hAnsi="新宋体" w:cs="新宋体"/>
          <w:sz w:val="28"/>
          <w:szCs w:val="28"/>
        </w:rPr>
      </w:pPr>
    </w:p>
    <w:p w14:paraId="2F0F9A70" w14:textId="77777777" w:rsidR="00690BF6" w:rsidRDefault="00690BF6" w:rsidP="00690BF6">
      <w:pPr>
        <w:pStyle w:val="2"/>
        <w:rPr>
          <w:rFonts w:ascii="新宋体" w:eastAsia="新宋体" w:hAnsi="新宋体" w:cs="新宋体" w:hint="eastAsia"/>
          <w:sz w:val="28"/>
          <w:szCs w:val="28"/>
        </w:rPr>
      </w:pPr>
      <w:bookmarkStart w:id="2" w:name="_Toc287799181"/>
      <w:r>
        <w:rPr>
          <w:rFonts w:ascii="新宋体" w:eastAsia="新宋体" w:hAnsi="新宋体" w:cs="新宋体" w:hint="eastAsia"/>
          <w:sz w:val="28"/>
          <w:szCs w:val="28"/>
        </w:rPr>
        <w:t>《一起看电影》</w:t>
      </w:r>
      <w:bookmarkEnd w:id="2"/>
    </w:p>
    <w:p w14:paraId="7D3E8B8F" w14:textId="77777777" w:rsidR="00C4317D" w:rsidRPr="00C4317D" w:rsidRDefault="00C4317D" w:rsidP="00C4317D">
      <w:pPr>
        <w:rPr>
          <w:rFonts w:hint="eastAsia"/>
        </w:rPr>
      </w:pPr>
    </w:p>
    <w:p w14:paraId="04A48073" w14:textId="77777777" w:rsidR="00690BF6" w:rsidRDefault="00690BF6" w:rsidP="00690BF6">
      <w:pPr>
        <w:pStyle w:val="12"/>
        <w:numPr>
          <w:ilvl w:val="0"/>
          <w:numId w:val="7"/>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节目简介：</w:t>
      </w:r>
    </w:p>
    <w:p w14:paraId="35E07360" w14:textId="77777777" w:rsidR="00690BF6" w:rsidRDefault="00690BF6" w:rsidP="00690BF6">
      <w:pPr>
        <w:pStyle w:val="22"/>
        <w:spacing w:afterLines="30" w:after="93" w:line="264" w:lineRule="auto"/>
        <w:ind w:firstLineChars="200" w:firstLine="560"/>
        <w:rPr>
          <w:rFonts w:ascii="新宋体" w:eastAsia="新宋体" w:hAnsi="新宋体" w:cs="新宋体"/>
          <w:sz w:val="28"/>
          <w:szCs w:val="28"/>
        </w:rPr>
      </w:pPr>
      <w:r>
        <w:rPr>
          <w:rFonts w:ascii="新宋体" w:eastAsia="新宋体" w:hAnsi="新宋体" w:cs="新宋体" w:hint="eastAsia"/>
          <w:sz w:val="28"/>
          <w:szCs w:val="28"/>
        </w:rPr>
        <w:t>《一起看电影》是由中国传媒大学电视台总编室学生记者团制作的，集合了学术探讨和娱乐精神的电影综艺节目。节目传播最新电影资讯，剖析经典电影，立足中传视角，面向国内外影坛，尝试将自身定位向杂志类节目推进，将资讯播报、谈话访谈、影视评论等节目类型一网打尽。它以轻松的方式引领人们进入电影的殿堂，领略电影的神奇，感受电影艺术。同时，将目光聚集在学校周边的学生影视生活，全面打造时尚的节目氛围。</w:t>
      </w:r>
    </w:p>
    <w:p w14:paraId="7EB6FB2B" w14:textId="77777777" w:rsidR="00690BF6" w:rsidRDefault="00690BF6" w:rsidP="00690BF6">
      <w:pPr>
        <w:numPr>
          <w:ilvl w:val="0"/>
          <w:numId w:val="7"/>
        </w:numPr>
        <w:spacing w:afterLines="30" w:after="93" w:line="264" w:lineRule="auto"/>
        <w:rPr>
          <w:rFonts w:ascii="新宋体" w:eastAsia="新宋体" w:hAnsi="新宋体" w:cs="新宋体"/>
          <w:b/>
          <w:sz w:val="28"/>
          <w:szCs w:val="28"/>
        </w:rPr>
      </w:pPr>
      <w:r>
        <w:rPr>
          <w:rFonts w:ascii="新宋体" w:eastAsia="新宋体" w:hAnsi="新宋体" w:cs="新宋体" w:hint="eastAsia"/>
          <w:b/>
          <w:sz w:val="28"/>
          <w:szCs w:val="28"/>
        </w:rPr>
        <w:t>节目招新总人数：5人</w:t>
      </w:r>
    </w:p>
    <w:p w14:paraId="4CCEA3E5" w14:textId="77777777" w:rsidR="00690BF6" w:rsidRPr="001C6EBE" w:rsidRDefault="00690BF6" w:rsidP="00690BF6">
      <w:pPr>
        <w:pStyle w:val="a5"/>
        <w:numPr>
          <w:ilvl w:val="0"/>
          <w:numId w:val="7"/>
        </w:numPr>
        <w:shd w:val="clear" w:color="auto" w:fill="FFFFFF"/>
        <w:tabs>
          <w:tab w:val="left" w:pos="420"/>
        </w:tabs>
        <w:spacing w:before="0" w:beforeAutospacing="0" w:after="0" w:afterAutospacing="0" w:line="255" w:lineRule="atLeast"/>
        <w:jc w:val="both"/>
        <w:rPr>
          <w:rFonts w:ascii="新宋体" w:eastAsia="新宋体" w:hAnsi="新宋体" w:cs="新宋体"/>
          <w:color w:val="000000"/>
          <w:sz w:val="28"/>
          <w:szCs w:val="28"/>
        </w:rPr>
      </w:pPr>
      <w:r>
        <w:rPr>
          <w:rFonts w:ascii="新宋体" w:eastAsia="新宋体" w:hAnsi="新宋体" w:cs="新宋体" w:hint="eastAsia"/>
          <w:b/>
          <w:color w:val="000000"/>
          <w:sz w:val="28"/>
          <w:szCs w:val="28"/>
          <w:shd w:val="clear" w:color="auto" w:fill="FFFFFF"/>
        </w:rPr>
        <w:t>招聘岗位：</w:t>
      </w:r>
    </w:p>
    <w:p w14:paraId="2E726B06" w14:textId="77777777" w:rsidR="00690BF6" w:rsidRPr="001C6EBE" w:rsidRDefault="00690BF6" w:rsidP="00690BF6">
      <w:pPr>
        <w:widowControl/>
        <w:autoSpaceDE w:val="0"/>
        <w:autoSpaceDN w:val="0"/>
        <w:adjustRightInd w:val="0"/>
        <w:spacing w:after="96"/>
        <w:ind w:left="560" w:hanging="560"/>
        <w:jc w:val="left"/>
        <w:rPr>
          <w:rFonts w:ascii="Helvetica" w:hAnsi="Helvetica" w:cs="Helvetica"/>
          <w:b/>
          <w:kern w:val="0"/>
          <w:sz w:val="28"/>
          <w:szCs w:val="28"/>
          <w:u w:val="single"/>
        </w:rPr>
      </w:pPr>
      <w:r w:rsidRPr="001C6EBE">
        <w:rPr>
          <w:rFonts w:ascii="Helvetica" w:hAnsi="Helvetica" w:cs="Helvetica"/>
          <w:b/>
          <w:kern w:val="0"/>
          <w:sz w:val="28"/>
          <w:szCs w:val="28"/>
          <w:u w:val="single"/>
        </w:rPr>
        <w:t>【岗位名称】编导</w:t>
      </w:r>
    </w:p>
    <w:p w14:paraId="76808F0E"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【岗位人数】</w:t>
      </w:r>
      <w:r>
        <w:rPr>
          <w:rFonts w:ascii="Helvetica" w:hAnsi="Helvetica" w:cs="Helvetica"/>
          <w:kern w:val="0"/>
          <w:sz w:val="28"/>
          <w:szCs w:val="28"/>
        </w:rPr>
        <w:t>3</w:t>
      </w:r>
      <w:r>
        <w:rPr>
          <w:rFonts w:ascii="Helvetica" w:hAnsi="Helvetica" w:cs="Helvetica"/>
          <w:kern w:val="0"/>
          <w:sz w:val="28"/>
          <w:szCs w:val="28"/>
        </w:rPr>
        <w:t>名</w:t>
      </w:r>
    </w:p>
    <w:p w14:paraId="3CFD1009"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【岗位要求】</w:t>
      </w:r>
    </w:p>
    <w:p w14:paraId="535CFE2A"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1.</w:t>
      </w:r>
      <w:r>
        <w:rPr>
          <w:rFonts w:ascii="Helvetica" w:hAnsi="Helvetica" w:cs="Helvetica"/>
          <w:kern w:val="0"/>
          <w:sz w:val="28"/>
          <w:szCs w:val="28"/>
        </w:rPr>
        <w:t>大二及以上年级。</w:t>
      </w:r>
    </w:p>
    <w:p w14:paraId="318F6361" w14:textId="77777777" w:rsidR="00690BF6" w:rsidRDefault="00690BF6" w:rsidP="00690BF6">
      <w:pPr>
        <w:widowControl/>
        <w:autoSpaceDE w:val="0"/>
        <w:autoSpaceDN w:val="0"/>
        <w:adjustRightInd w:val="0"/>
        <w:spacing w:after="96"/>
        <w:jc w:val="left"/>
        <w:rPr>
          <w:rFonts w:ascii="Helvetica" w:hAnsi="Helvetica" w:cs="Helvetica"/>
          <w:kern w:val="0"/>
          <w:sz w:val="28"/>
          <w:szCs w:val="28"/>
        </w:rPr>
      </w:pPr>
      <w:r>
        <w:rPr>
          <w:rFonts w:ascii="Helvetica" w:hAnsi="Helvetica" w:cs="Helvetica"/>
          <w:kern w:val="0"/>
          <w:sz w:val="28"/>
          <w:szCs w:val="28"/>
        </w:rPr>
        <w:t>2</w:t>
      </w:r>
      <w:r>
        <w:rPr>
          <w:rFonts w:ascii="Helvetica" w:hAnsi="Helvetica" w:cs="Helvetica"/>
          <w:kern w:val="0"/>
          <w:sz w:val="28"/>
          <w:szCs w:val="28"/>
        </w:rPr>
        <w:t>、有创意，有较好的文字表达能力和娱乐精神</w:t>
      </w:r>
    </w:p>
    <w:p w14:paraId="64E45D13" w14:textId="77777777" w:rsidR="00690BF6" w:rsidRDefault="00690BF6" w:rsidP="00690BF6">
      <w:pPr>
        <w:widowControl/>
        <w:autoSpaceDE w:val="0"/>
        <w:autoSpaceDN w:val="0"/>
        <w:adjustRightInd w:val="0"/>
        <w:spacing w:after="96"/>
        <w:ind w:left="560" w:hanging="560"/>
        <w:jc w:val="left"/>
        <w:rPr>
          <w:rFonts w:ascii="Helvetica" w:hAnsi="Helvetica" w:cs="Helvetica" w:hint="eastAsia"/>
          <w:kern w:val="0"/>
          <w:sz w:val="28"/>
          <w:szCs w:val="28"/>
        </w:rPr>
      </w:pPr>
      <w:r>
        <w:rPr>
          <w:rFonts w:ascii="Helvetica" w:hAnsi="Helvetica" w:cs="Helvetica"/>
          <w:kern w:val="0"/>
          <w:sz w:val="28"/>
          <w:szCs w:val="28"/>
        </w:rPr>
        <w:t xml:space="preserve">3. </w:t>
      </w:r>
      <w:r>
        <w:rPr>
          <w:rFonts w:ascii="Helvetica" w:hAnsi="Helvetica" w:cs="Helvetica"/>
          <w:kern w:val="0"/>
          <w:sz w:val="28"/>
          <w:szCs w:val="28"/>
        </w:rPr>
        <w:t>具备良好的声画剪辑意识，有一定的视频创作经验，负责视频的导演与剪辑</w:t>
      </w:r>
    </w:p>
    <w:p w14:paraId="637CED00" w14:textId="77777777" w:rsidR="00C4317D" w:rsidRDefault="00C4317D" w:rsidP="00690BF6">
      <w:pPr>
        <w:widowControl/>
        <w:autoSpaceDE w:val="0"/>
        <w:autoSpaceDN w:val="0"/>
        <w:adjustRightInd w:val="0"/>
        <w:spacing w:after="96"/>
        <w:ind w:left="560" w:hanging="560"/>
        <w:jc w:val="left"/>
        <w:rPr>
          <w:rFonts w:ascii="Helvetica" w:hAnsi="Helvetica" w:cs="Helvetica" w:hint="eastAsia"/>
          <w:kern w:val="0"/>
          <w:sz w:val="28"/>
          <w:szCs w:val="28"/>
        </w:rPr>
      </w:pPr>
    </w:p>
    <w:p w14:paraId="27D37DC4" w14:textId="77777777" w:rsidR="00690BF6" w:rsidRPr="001C6EBE" w:rsidRDefault="00690BF6" w:rsidP="00690BF6">
      <w:pPr>
        <w:widowControl/>
        <w:autoSpaceDE w:val="0"/>
        <w:autoSpaceDN w:val="0"/>
        <w:adjustRightInd w:val="0"/>
        <w:spacing w:after="96"/>
        <w:ind w:left="560" w:hanging="560"/>
        <w:jc w:val="left"/>
        <w:rPr>
          <w:rFonts w:ascii="Helvetica" w:hAnsi="Helvetica" w:cs="Helvetica"/>
          <w:b/>
          <w:kern w:val="0"/>
          <w:sz w:val="28"/>
          <w:szCs w:val="28"/>
          <w:u w:val="single"/>
        </w:rPr>
      </w:pPr>
      <w:r w:rsidRPr="001C6EBE">
        <w:rPr>
          <w:rFonts w:ascii="Helvetica" w:hAnsi="Helvetica" w:cs="Helvetica"/>
          <w:b/>
          <w:kern w:val="0"/>
          <w:sz w:val="28"/>
          <w:szCs w:val="28"/>
          <w:u w:val="single"/>
        </w:rPr>
        <w:t>【岗位名称】主持人</w:t>
      </w:r>
    </w:p>
    <w:p w14:paraId="778C9633"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【岗位人数】</w:t>
      </w:r>
      <w:r>
        <w:rPr>
          <w:rFonts w:ascii="Helvetica" w:hAnsi="Helvetica" w:cs="Helvetica"/>
          <w:kern w:val="0"/>
          <w:sz w:val="28"/>
          <w:szCs w:val="28"/>
        </w:rPr>
        <w:t>2</w:t>
      </w:r>
      <w:r>
        <w:rPr>
          <w:rFonts w:ascii="Helvetica" w:hAnsi="Helvetica" w:cs="Helvetica"/>
          <w:kern w:val="0"/>
          <w:sz w:val="28"/>
          <w:szCs w:val="28"/>
        </w:rPr>
        <w:t>名（男女各一名）</w:t>
      </w:r>
    </w:p>
    <w:p w14:paraId="676B2619"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w:t>
      </w:r>
      <w:r>
        <w:rPr>
          <w:rFonts w:ascii="Helvetica" w:hAnsi="Helvetica" w:cs="Helvetica" w:hint="eastAsia"/>
          <w:kern w:val="0"/>
          <w:sz w:val="28"/>
          <w:szCs w:val="28"/>
        </w:rPr>
        <w:t>岗位</w:t>
      </w:r>
      <w:r>
        <w:rPr>
          <w:rFonts w:ascii="Helvetica" w:hAnsi="Helvetica" w:cs="Helvetica"/>
          <w:kern w:val="0"/>
          <w:sz w:val="28"/>
          <w:szCs w:val="28"/>
        </w:rPr>
        <w:t>要求】</w:t>
      </w:r>
    </w:p>
    <w:p w14:paraId="14A18BCA" w14:textId="77777777" w:rsidR="00690BF6" w:rsidRDefault="00690BF6" w:rsidP="00690BF6">
      <w:pPr>
        <w:widowControl/>
        <w:autoSpaceDE w:val="0"/>
        <w:autoSpaceDN w:val="0"/>
        <w:adjustRightInd w:val="0"/>
        <w:spacing w:after="96"/>
        <w:ind w:left="560" w:hanging="560"/>
        <w:jc w:val="left"/>
        <w:rPr>
          <w:rFonts w:ascii="Helvetica" w:hAnsi="Helvetica" w:cs="Helvetica"/>
          <w:kern w:val="0"/>
          <w:sz w:val="28"/>
          <w:szCs w:val="28"/>
        </w:rPr>
      </w:pPr>
      <w:r>
        <w:rPr>
          <w:rFonts w:ascii="Helvetica" w:hAnsi="Helvetica" w:cs="Helvetica"/>
          <w:kern w:val="0"/>
          <w:sz w:val="28"/>
          <w:szCs w:val="28"/>
        </w:rPr>
        <w:t>1</w:t>
      </w:r>
      <w:r>
        <w:rPr>
          <w:rFonts w:ascii="Helvetica" w:hAnsi="Helvetica" w:cs="Helvetica"/>
          <w:kern w:val="0"/>
          <w:sz w:val="28"/>
          <w:szCs w:val="28"/>
        </w:rPr>
        <w:t>、口齿清楚，表达能力强</w:t>
      </w:r>
    </w:p>
    <w:p w14:paraId="147C7DC8" w14:textId="77777777" w:rsidR="00690BF6" w:rsidRDefault="00690BF6" w:rsidP="00690BF6">
      <w:pPr>
        <w:spacing w:afterLines="30" w:after="93" w:line="264" w:lineRule="auto"/>
        <w:rPr>
          <w:rFonts w:ascii="Songti SC Regular" w:eastAsia="Songti SC Regular" w:hAnsi="Helvetica" w:cs="Songti SC Regular"/>
          <w:kern w:val="0"/>
          <w:sz w:val="28"/>
          <w:szCs w:val="28"/>
        </w:rPr>
      </w:pPr>
      <w:r>
        <w:rPr>
          <w:rFonts w:ascii="Helvetica" w:hAnsi="Helvetica" w:cs="Helvetica"/>
          <w:kern w:val="0"/>
          <w:sz w:val="28"/>
          <w:szCs w:val="28"/>
        </w:rPr>
        <w:t>2</w:t>
      </w:r>
      <w:r>
        <w:rPr>
          <w:rFonts w:ascii="Helvetica" w:hAnsi="Helvetica" w:cs="Helvetica"/>
          <w:kern w:val="0"/>
          <w:sz w:val="28"/>
          <w:szCs w:val="28"/>
        </w:rPr>
        <w:t>、</w:t>
      </w:r>
      <w:r>
        <w:rPr>
          <w:rFonts w:ascii="Songti SC Regular" w:eastAsia="Songti SC Regular" w:hAnsi="Helvetica" w:cs="Songti SC Regular" w:hint="eastAsia"/>
          <w:kern w:val="0"/>
          <w:sz w:val="28"/>
          <w:szCs w:val="28"/>
        </w:rPr>
        <w:t>形象健康，富娱乐精神，活泼</w:t>
      </w:r>
    </w:p>
    <w:p w14:paraId="18DAE287" w14:textId="77777777" w:rsidR="003A02AE" w:rsidRDefault="003A02AE" w:rsidP="00690BF6">
      <w:pPr>
        <w:spacing w:afterLines="30" w:after="93" w:line="264" w:lineRule="auto"/>
        <w:rPr>
          <w:rFonts w:ascii="新宋体" w:eastAsia="新宋体" w:hAnsi="新宋体" w:cs="新宋体"/>
          <w:b/>
          <w:sz w:val="28"/>
          <w:szCs w:val="28"/>
        </w:rPr>
      </w:pPr>
    </w:p>
    <w:p w14:paraId="06F21A61" w14:textId="77777777" w:rsidR="00690BF6" w:rsidRDefault="00690BF6" w:rsidP="00690BF6">
      <w:pPr>
        <w:pStyle w:val="2"/>
        <w:rPr>
          <w:rFonts w:ascii="新宋体" w:eastAsia="新宋体" w:hAnsi="新宋体" w:cs="新宋体" w:hint="eastAsia"/>
          <w:sz w:val="28"/>
          <w:szCs w:val="28"/>
        </w:rPr>
      </w:pPr>
      <w:bookmarkStart w:id="3" w:name="_Toc287799182"/>
      <w:r>
        <w:rPr>
          <w:rFonts w:ascii="新宋体" w:eastAsia="新宋体" w:hAnsi="新宋体" w:cs="新宋体" w:hint="eastAsia"/>
          <w:sz w:val="28"/>
          <w:szCs w:val="28"/>
        </w:rPr>
        <w:t>《微电影实验营》</w:t>
      </w:r>
      <w:bookmarkEnd w:id="3"/>
    </w:p>
    <w:p w14:paraId="4A9D032C" w14:textId="77777777" w:rsidR="00C4317D" w:rsidRPr="00C4317D" w:rsidRDefault="00C4317D" w:rsidP="00C4317D">
      <w:pPr>
        <w:rPr>
          <w:rFonts w:hint="eastAsia"/>
        </w:rPr>
      </w:pPr>
    </w:p>
    <w:p w14:paraId="10EAC1F9" w14:textId="77777777" w:rsidR="00690BF6" w:rsidRDefault="00690BF6" w:rsidP="00690BF6">
      <w:pPr>
        <w:pStyle w:val="a5"/>
        <w:numPr>
          <w:ilvl w:val="0"/>
          <w:numId w:val="8"/>
        </w:numPr>
        <w:shd w:val="clear" w:color="auto" w:fill="FFFFFF"/>
        <w:spacing w:before="0" w:beforeAutospacing="0" w:after="0" w:afterAutospacing="0" w:line="255" w:lineRule="atLeast"/>
        <w:jc w:val="both"/>
        <w:rPr>
          <w:rFonts w:ascii="新宋体" w:eastAsia="新宋体" w:hAnsi="新宋体" w:cs="新宋体"/>
          <w:color w:val="000000"/>
          <w:sz w:val="28"/>
          <w:szCs w:val="28"/>
        </w:rPr>
      </w:pPr>
      <w:r>
        <w:rPr>
          <w:rFonts w:ascii="新宋体" w:eastAsia="新宋体" w:hAnsi="新宋体" w:cs="新宋体" w:hint="eastAsia"/>
          <w:b/>
          <w:color w:val="000000"/>
          <w:sz w:val="28"/>
          <w:szCs w:val="28"/>
          <w:shd w:val="clear" w:color="auto" w:fill="FFFFFF"/>
        </w:rPr>
        <w:t>节目简介：</w:t>
      </w:r>
    </w:p>
    <w:p w14:paraId="192032EB" w14:textId="77777777" w:rsidR="00690BF6" w:rsidRDefault="00690BF6" w:rsidP="00690BF6">
      <w:pPr>
        <w:pStyle w:val="a5"/>
        <w:shd w:val="clear" w:color="auto" w:fill="FFFFFF"/>
        <w:spacing w:before="0" w:beforeAutospacing="0" w:after="0" w:afterAutospacing="0" w:line="225" w:lineRule="atLeast"/>
        <w:ind w:firstLine="420"/>
        <w:jc w:val="both"/>
        <w:rPr>
          <w:rFonts w:ascii="新宋体" w:eastAsia="新宋体" w:hAnsi="新宋体" w:cs="新宋体"/>
          <w:color w:val="000000"/>
          <w:sz w:val="28"/>
          <w:szCs w:val="28"/>
        </w:rPr>
      </w:pPr>
      <w:r>
        <w:rPr>
          <w:rFonts w:ascii="新宋体" w:eastAsia="新宋体" w:hAnsi="新宋体" w:cs="新宋体" w:hint="eastAsia"/>
          <w:color w:val="000000"/>
          <w:sz w:val="28"/>
          <w:szCs w:val="28"/>
          <w:shd w:val="clear" w:color="auto" w:fill="FFFFFF"/>
        </w:rPr>
        <w:t>微电影实验营是融微纪录、微剧情、微实验三种类型节目为一体的栏目，是同学们影像创作热情释放的平台。没有类型与题材限制、没有长短要求，同学们可以尽情施展自己的才华，创作属于自己的微电影。</w:t>
      </w:r>
    </w:p>
    <w:p w14:paraId="034E2376" w14:textId="77777777" w:rsidR="00690BF6" w:rsidRDefault="00690BF6" w:rsidP="00690BF6">
      <w:pPr>
        <w:widowControl/>
        <w:numPr>
          <w:ilvl w:val="0"/>
          <w:numId w:val="9"/>
        </w:numPr>
        <w:shd w:val="clear" w:color="auto" w:fill="FFFFFF"/>
        <w:spacing w:line="255" w:lineRule="atLeast"/>
        <w:rPr>
          <w:rFonts w:ascii="新宋体" w:eastAsia="新宋体" w:hAnsi="新宋体" w:cs="新宋体"/>
          <w:color w:val="000000"/>
          <w:sz w:val="28"/>
          <w:szCs w:val="28"/>
        </w:rPr>
      </w:pPr>
      <w:r>
        <w:rPr>
          <w:rFonts w:ascii="新宋体" w:eastAsia="新宋体" w:hAnsi="新宋体" w:cs="新宋体" w:hint="eastAsia"/>
          <w:b/>
          <w:color w:val="000000"/>
          <w:kern w:val="0"/>
          <w:sz w:val="28"/>
          <w:szCs w:val="28"/>
          <w:shd w:val="clear" w:color="auto" w:fill="FFFFFF"/>
        </w:rPr>
        <w:t>节目招新总人数：12人</w:t>
      </w:r>
    </w:p>
    <w:p w14:paraId="67B32149" w14:textId="77777777" w:rsidR="00690BF6" w:rsidRDefault="00690BF6" w:rsidP="00690BF6">
      <w:pPr>
        <w:pStyle w:val="a5"/>
        <w:numPr>
          <w:ilvl w:val="0"/>
          <w:numId w:val="10"/>
        </w:numPr>
        <w:shd w:val="clear" w:color="auto" w:fill="FFFFFF"/>
        <w:spacing w:before="0" w:beforeAutospacing="0" w:after="0" w:afterAutospacing="0" w:line="255" w:lineRule="atLeast"/>
        <w:jc w:val="both"/>
        <w:rPr>
          <w:rFonts w:ascii="新宋体" w:eastAsia="新宋体" w:hAnsi="新宋体" w:cs="新宋体"/>
          <w:color w:val="000000"/>
          <w:sz w:val="28"/>
          <w:szCs w:val="28"/>
        </w:rPr>
      </w:pPr>
      <w:r>
        <w:rPr>
          <w:rFonts w:ascii="新宋体" w:eastAsia="新宋体" w:hAnsi="新宋体" w:cs="新宋体" w:hint="eastAsia"/>
          <w:b/>
          <w:color w:val="000000"/>
          <w:sz w:val="28"/>
          <w:szCs w:val="28"/>
          <w:shd w:val="clear" w:color="auto" w:fill="FFFFFF"/>
        </w:rPr>
        <w:t>招聘岗位：</w:t>
      </w:r>
    </w:p>
    <w:p w14:paraId="5E10C8EF" w14:textId="77777777" w:rsidR="00690BF6" w:rsidRDefault="00690BF6" w:rsidP="00690BF6">
      <w:pPr>
        <w:pStyle w:val="a5"/>
        <w:shd w:val="clear" w:color="auto" w:fill="FFFFFF"/>
        <w:spacing w:before="0" w:beforeAutospacing="0" w:after="0" w:afterAutospacing="0" w:line="225" w:lineRule="atLeast"/>
        <w:jc w:val="both"/>
        <w:rPr>
          <w:rFonts w:ascii="新宋体" w:eastAsia="新宋体" w:hAnsi="新宋体" w:cs="新宋体"/>
          <w:b/>
          <w:bCs/>
          <w:color w:val="000000"/>
          <w:sz w:val="28"/>
          <w:szCs w:val="28"/>
          <w:u w:val="single"/>
        </w:rPr>
      </w:pPr>
      <w:r>
        <w:rPr>
          <w:rFonts w:ascii="新宋体" w:eastAsia="新宋体" w:hAnsi="新宋体" w:cs="新宋体" w:hint="eastAsia"/>
          <w:b/>
          <w:bCs/>
          <w:color w:val="000000"/>
          <w:sz w:val="28"/>
          <w:szCs w:val="28"/>
          <w:u w:val="single"/>
          <w:shd w:val="clear" w:color="auto" w:fill="FFFFFF"/>
        </w:rPr>
        <w:t>【岗位名称】导演</w:t>
      </w:r>
    </w:p>
    <w:p w14:paraId="44F95A62" w14:textId="77777777" w:rsidR="00690BF6" w:rsidRDefault="00690BF6" w:rsidP="00690BF6">
      <w:pPr>
        <w:pStyle w:val="a5"/>
        <w:shd w:val="clear" w:color="auto" w:fill="FFFFFF"/>
        <w:spacing w:before="0" w:beforeAutospacing="0" w:after="0" w:afterAutospacing="0" w:line="225" w:lineRule="atLeast"/>
        <w:jc w:val="both"/>
        <w:rPr>
          <w:rFonts w:ascii="新宋体" w:eastAsia="新宋体" w:hAnsi="新宋体" w:cs="新宋体"/>
          <w:color w:val="000000"/>
          <w:sz w:val="28"/>
          <w:szCs w:val="28"/>
        </w:rPr>
      </w:pPr>
      <w:r>
        <w:rPr>
          <w:rFonts w:ascii="新宋体" w:eastAsia="新宋体" w:hAnsi="新宋体" w:cs="新宋体" w:hint="eastAsia"/>
          <w:color w:val="000000"/>
          <w:sz w:val="28"/>
          <w:szCs w:val="28"/>
          <w:shd w:val="clear" w:color="auto" w:fill="FFFFFF"/>
        </w:rPr>
        <w:t>【岗位人数】6</w:t>
      </w:r>
    </w:p>
    <w:p w14:paraId="2D0D281C" w14:textId="77777777" w:rsidR="00690BF6" w:rsidRDefault="00690BF6" w:rsidP="00690BF6">
      <w:pPr>
        <w:pStyle w:val="a5"/>
        <w:shd w:val="clear" w:color="auto" w:fill="FFFFFF"/>
        <w:spacing w:before="0" w:beforeAutospacing="0" w:after="0" w:afterAutospacing="0" w:line="225" w:lineRule="atLeast"/>
        <w:jc w:val="both"/>
        <w:rPr>
          <w:rFonts w:ascii="新宋体" w:eastAsia="新宋体" w:hAnsi="新宋体" w:cs="新宋体" w:hint="eastAsia"/>
          <w:color w:val="000000"/>
          <w:sz w:val="28"/>
          <w:szCs w:val="28"/>
          <w:shd w:val="clear" w:color="auto" w:fill="FFFFFF"/>
        </w:rPr>
      </w:pPr>
      <w:r>
        <w:rPr>
          <w:rFonts w:ascii="新宋体" w:eastAsia="新宋体" w:hAnsi="新宋体" w:cs="新宋体" w:hint="eastAsia"/>
          <w:color w:val="000000"/>
          <w:sz w:val="28"/>
          <w:szCs w:val="28"/>
          <w:shd w:val="clear" w:color="auto" w:fill="FFFFFF"/>
        </w:rPr>
        <w:t>【人员要求】要求对微纪录、微剧情、微实验创作感兴趣</w:t>
      </w:r>
    </w:p>
    <w:p w14:paraId="048F9797" w14:textId="77777777" w:rsidR="00C4317D" w:rsidRDefault="00C4317D" w:rsidP="00690BF6">
      <w:pPr>
        <w:pStyle w:val="a5"/>
        <w:shd w:val="clear" w:color="auto" w:fill="FFFFFF"/>
        <w:spacing w:before="0" w:beforeAutospacing="0" w:after="0" w:afterAutospacing="0" w:line="225" w:lineRule="atLeast"/>
        <w:jc w:val="both"/>
        <w:rPr>
          <w:rFonts w:ascii="新宋体" w:eastAsia="新宋体" w:hAnsi="新宋体" w:cs="新宋体"/>
          <w:color w:val="000000"/>
          <w:sz w:val="28"/>
          <w:szCs w:val="28"/>
        </w:rPr>
      </w:pPr>
    </w:p>
    <w:p w14:paraId="6CC89116" w14:textId="77777777" w:rsidR="00690BF6" w:rsidRDefault="00690BF6" w:rsidP="00690BF6">
      <w:pPr>
        <w:widowControl/>
        <w:shd w:val="clear" w:color="auto" w:fill="FFFFFF"/>
        <w:spacing w:line="255" w:lineRule="atLeast"/>
        <w:rPr>
          <w:rFonts w:ascii="新宋体" w:eastAsia="新宋体" w:hAnsi="新宋体" w:cs="新宋体"/>
          <w:b/>
          <w:bCs/>
          <w:color w:val="000000"/>
          <w:sz w:val="28"/>
          <w:szCs w:val="28"/>
          <w:u w:val="single"/>
        </w:rPr>
      </w:pPr>
      <w:r>
        <w:rPr>
          <w:rFonts w:ascii="新宋体" w:eastAsia="新宋体" w:hAnsi="新宋体" w:cs="新宋体" w:hint="eastAsia"/>
          <w:b/>
          <w:bCs/>
          <w:color w:val="000000"/>
          <w:kern w:val="0"/>
          <w:sz w:val="28"/>
          <w:szCs w:val="28"/>
          <w:u w:val="single"/>
          <w:shd w:val="clear" w:color="auto" w:fill="FFFFFF"/>
        </w:rPr>
        <w:t>【岗位名称】摄像</w:t>
      </w:r>
    </w:p>
    <w:p w14:paraId="6572EDCE" w14:textId="77777777" w:rsidR="00690BF6" w:rsidRDefault="00690BF6" w:rsidP="00690BF6">
      <w:pPr>
        <w:widowControl/>
        <w:shd w:val="clear" w:color="auto" w:fill="FFFFFF"/>
        <w:spacing w:line="255" w:lineRule="atLeast"/>
        <w:rPr>
          <w:rFonts w:ascii="新宋体" w:eastAsia="新宋体" w:hAnsi="新宋体" w:cs="新宋体"/>
          <w:color w:val="000000"/>
          <w:sz w:val="28"/>
          <w:szCs w:val="28"/>
        </w:rPr>
      </w:pPr>
      <w:r>
        <w:rPr>
          <w:rFonts w:ascii="新宋体" w:eastAsia="新宋体" w:hAnsi="新宋体" w:cs="新宋体" w:hint="eastAsia"/>
          <w:color w:val="000000"/>
          <w:kern w:val="0"/>
          <w:sz w:val="28"/>
          <w:szCs w:val="28"/>
          <w:shd w:val="clear" w:color="auto" w:fill="FFFFFF"/>
        </w:rPr>
        <w:t>【岗位人数】2</w:t>
      </w:r>
    </w:p>
    <w:p w14:paraId="0519D893" w14:textId="77777777" w:rsidR="00690BF6" w:rsidRDefault="00690BF6" w:rsidP="00690BF6">
      <w:pPr>
        <w:widowControl/>
        <w:shd w:val="clear" w:color="auto" w:fill="FFFFFF"/>
        <w:spacing w:line="255" w:lineRule="atLeast"/>
        <w:rPr>
          <w:rFonts w:ascii="新宋体" w:eastAsia="新宋体" w:hAnsi="新宋体" w:cs="新宋体" w:hint="eastAsia"/>
          <w:color w:val="000000"/>
          <w:kern w:val="0"/>
          <w:sz w:val="28"/>
          <w:szCs w:val="28"/>
          <w:shd w:val="clear" w:color="auto" w:fill="FFFFFF"/>
        </w:rPr>
      </w:pPr>
      <w:r>
        <w:rPr>
          <w:rFonts w:ascii="新宋体" w:eastAsia="新宋体" w:hAnsi="新宋体" w:cs="新宋体" w:hint="eastAsia"/>
          <w:color w:val="000000"/>
          <w:kern w:val="0"/>
          <w:sz w:val="28"/>
          <w:szCs w:val="28"/>
          <w:shd w:val="clear" w:color="auto" w:fill="FFFFFF"/>
        </w:rPr>
        <w:t>【人员要求】要求摄影摄像相关专业或具备一定的摄像实战经验</w:t>
      </w:r>
    </w:p>
    <w:p w14:paraId="13B71EDA" w14:textId="77777777" w:rsidR="00C4317D" w:rsidRDefault="00C4317D" w:rsidP="00690BF6">
      <w:pPr>
        <w:widowControl/>
        <w:shd w:val="clear" w:color="auto" w:fill="FFFFFF"/>
        <w:spacing w:line="255" w:lineRule="atLeast"/>
        <w:rPr>
          <w:rFonts w:ascii="新宋体" w:eastAsia="新宋体" w:hAnsi="新宋体" w:cs="新宋体"/>
          <w:color w:val="000000"/>
          <w:sz w:val="28"/>
          <w:szCs w:val="28"/>
        </w:rPr>
      </w:pPr>
    </w:p>
    <w:p w14:paraId="4B961F9F" w14:textId="77777777" w:rsidR="00690BF6" w:rsidRDefault="00690BF6" w:rsidP="00690BF6">
      <w:pPr>
        <w:widowControl/>
        <w:shd w:val="clear" w:color="auto" w:fill="FFFFFF"/>
        <w:spacing w:line="255" w:lineRule="atLeast"/>
        <w:rPr>
          <w:rFonts w:ascii="新宋体" w:eastAsia="新宋体" w:hAnsi="新宋体" w:cs="新宋体"/>
          <w:b/>
          <w:bCs/>
          <w:color w:val="000000"/>
          <w:sz w:val="28"/>
          <w:szCs w:val="28"/>
          <w:u w:val="single"/>
        </w:rPr>
      </w:pPr>
      <w:r>
        <w:rPr>
          <w:rFonts w:ascii="新宋体" w:eastAsia="新宋体" w:hAnsi="新宋体" w:cs="新宋体" w:hint="eastAsia"/>
          <w:b/>
          <w:bCs/>
          <w:color w:val="000000"/>
          <w:kern w:val="0"/>
          <w:sz w:val="28"/>
          <w:szCs w:val="28"/>
          <w:u w:val="single"/>
          <w:shd w:val="clear" w:color="auto" w:fill="FFFFFF"/>
        </w:rPr>
        <w:t>【岗位名称】形象设计与包装</w:t>
      </w:r>
    </w:p>
    <w:p w14:paraId="5947F4A5" w14:textId="77777777" w:rsidR="00690BF6" w:rsidRDefault="00690BF6" w:rsidP="00690BF6">
      <w:pPr>
        <w:widowControl/>
        <w:shd w:val="clear" w:color="auto" w:fill="FFFFFF"/>
        <w:spacing w:line="255" w:lineRule="atLeast"/>
        <w:rPr>
          <w:rFonts w:ascii="新宋体" w:eastAsia="新宋体" w:hAnsi="新宋体" w:cs="新宋体"/>
          <w:color w:val="000000"/>
          <w:sz w:val="28"/>
          <w:szCs w:val="28"/>
        </w:rPr>
      </w:pPr>
      <w:r>
        <w:rPr>
          <w:rFonts w:ascii="新宋体" w:eastAsia="新宋体" w:hAnsi="新宋体" w:cs="新宋体" w:hint="eastAsia"/>
          <w:color w:val="000000"/>
          <w:kern w:val="0"/>
          <w:sz w:val="28"/>
          <w:szCs w:val="28"/>
          <w:shd w:val="clear" w:color="auto" w:fill="FFFFFF"/>
        </w:rPr>
        <w:t>【岗位人数】2</w:t>
      </w:r>
    </w:p>
    <w:p w14:paraId="38814EA2" w14:textId="77777777" w:rsidR="00690BF6" w:rsidRDefault="00690BF6" w:rsidP="00690BF6">
      <w:pPr>
        <w:widowControl/>
        <w:shd w:val="clear" w:color="auto" w:fill="FFFFFF"/>
        <w:spacing w:line="255" w:lineRule="atLeast"/>
        <w:rPr>
          <w:rFonts w:ascii="新宋体" w:eastAsia="新宋体" w:hAnsi="新宋体" w:cs="新宋体" w:hint="eastAsia"/>
          <w:color w:val="000000"/>
          <w:kern w:val="0"/>
          <w:sz w:val="28"/>
          <w:szCs w:val="28"/>
          <w:shd w:val="clear" w:color="auto" w:fill="FFFFFF"/>
        </w:rPr>
      </w:pPr>
      <w:r>
        <w:rPr>
          <w:rFonts w:ascii="新宋体" w:eastAsia="新宋体" w:hAnsi="新宋体" w:cs="新宋体" w:hint="eastAsia"/>
          <w:color w:val="000000"/>
          <w:kern w:val="0"/>
          <w:sz w:val="28"/>
          <w:szCs w:val="28"/>
          <w:shd w:val="clear" w:color="auto" w:fill="FFFFFF"/>
        </w:rPr>
        <w:t>【人员要求】要求数媒、动画等相关专业或具备一定的实战经验。</w:t>
      </w:r>
    </w:p>
    <w:p w14:paraId="73273E00" w14:textId="77777777" w:rsidR="00C4317D" w:rsidRDefault="00C4317D" w:rsidP="00690BF6">
      <w:pPr>
        <w:widowControl/>
        <w:shd w:val="clear" w:color="auto" w:fill="FFFFFF"/>
        <w:spacing w:line="255" w:lineRule="atLeast"/>
        <w:rPr>
          <w:rFonts w:ascii="新宋体" w:eastAsia="新宋体" w:hAnsi="新宋体" w:cs="新宋体"/>
          <w:color w:val="000000"/>
          <w:sz w:val="28"/>
          <w:szCs w:val="28"/>
        </w:rPr>
      </w:pPr>
    </w:p>
    <w:p w14:paraId="53B27DE2" w14:textId="77777777" w:rsidR="00690BF6" w:rsidRDefault="00690BF6" w:rsidP="00690BF6">
      <w:pPr>
        <w:widowControl/>
        <w:shd w:val="clear" w:color="auto" w:fill="FFFFFF"/>
        <w:spacing w:line="255" w:lineRule="atLeast"/>
        <w:rPr>
          <w:rFonts w:ascii="新宋体" w:eastAsia="新宋体" w:hAnsi="新宋体" w:cs="新宋体"/>
          <w:b/>
          <w:bCs/>
          <w:color w:val="000000"/>
          <w:sz w:val="28"/>
          <w:szCs w:val="28"/>
          <w:u w:val="single"/>
        </w:rPr>
      </w:pPr>
      <w:r>
        <w:rPr>
          <w:rFonts w:ascii="新宋体" w:eastAsia="新宋体" w:hAnsi="新宋体" w:cs="新宋体" w:hint="eastAsia"/>
          <w:b/>
          <w:bCs/>
          <w:color w:val="000000"/>
          <w:kern w:val="0"/>
          <w:sz w:val="28"/>
          <w:szCs w:val="28"/>
          <w:u w:val="single"/>
          <w:shd w:val="clear" w:color="auto" w:fill="FFFFFF"/>
        </w:rPr>
        <w:t>【岗位名称】编剧</w:t>
      </w:r>
    </w:p>
    <w:p w14:paraId="01942990" w14:textId="77777777" w:rsidR="00690BF6" w:rsidRDefault="00690BF6" w:rsidP="00690BF6">
      <w:pPr>
        <w:widowControl/>
        <w:shd w:val="clear" w:color="auto" w:fill="FFFFFF"/>
        <w:spacing w:line="255" w:lineRule="atLeast"/>
        <w:rPr>
          <w:rFonts w:ascii="新宋体" w:eastAsia="新宋体" w:hAnsi="新宋体" w:cs="新宋体"/>
          <w:color w:val="000000"/>
          <w:sz w:val="28"/>
          <w:szCs w:val="28"/>
        </w:rPr>
      </w:pPr>
      <w:r>
        <w:rPr>
          <w:rFonts w:ascii="新宋体" w:eastAsia="新宋体" w:hAnsi="新宋体" w:cs="新宋体" w:hint="eastAsia"/>
          <w:color w:val="000000"/>
          <w:kern w:val="0"/>
          <w:sz w:val="28"/>
          <w:szCs w:val="28"/>
          <w:shd w:val="clear" w:color="auto" w:fill="FFFFFF"/>
        </w:rPr>
        <w:t>【岗位人数】2</w:t>
      </w:r>
    </w:p>
    <w:p w14:paraId="2C0B205A" w14:textId="77777777" w:rsidR="00690BF6" w:rsidRDefault="00690BF6" w:rsidP="00690BF6">
      <w:pPr>
        <w:widowControl/>
        <w:shd w:val="clear" w:color="auto" w:fill="FFFFFF"/>
        <w:spacing w:line="255" w:lineRule="atLeast"/>
        <w:rPr>
          <w:rFonts w:ascii="新宋体" w:eastAsia="新宋体" w:hAnsi="新宋体" w:cs="新宋体"/>
          <w:color w:val="000000"/>
          <w:kern w:val="0"/>
          <w:sz w:val="28"/>
          <w:szCs w:val="28"/>
          <w:shd w:val="clear" w:color="auto" w:fill="FFFFFF"/>
        </w:rPr>
      </w:pPr>
      <w:r>
        <w:rPr>
          <w:rFonts w:ascii="新宋体" w:eastAsia="新宋体" w:hAnsi="新宋体" w:cs="新宋体" w:hint="eastAsia"/>
          <w:color w:val="000000"/>
          <w:kern w:val="0"/>
          <w:sz w:val="28"/>
          <w:szCs w:val="28"/>
          <w:shd w:val="clear" w:color="auto" w:fill="FFFFFF"/>
        </w:rPr>
        <w:t>【人员要求】有创意，相关专业或具备一定的编写剧本的能力。</w:t>
      </w:r>
    </w:p>
    <w:p w14:paraId="41E4E886" w14:textId="77777777" w:rsidR="00690BF6" w:rsidRDefault="00690BF6" w:rsidP="00690BF6">
      <w:pPr>
        <w:pStyle w:val="22"/>
        <w:spacing w:afterLines="30" w:after="93" w:line="264" w:lineRule="auto"/>
        <w:rPr>
          <w:rFonts w:ascii="新宋体" w:eastAsia="新宋体" w:hAnsi="新宋体" w:cs="新宋体"/>
          <w:b/>
          <w:sz w:val="28"/>
          <w:szCs w:val="28"/>
          <w:shd w:val="clear" w:color="auto" w:fill="FFFFFF"/>
        </w:rPr>
      </w:pPr>
    </w:p>
    <w:p w14:paraId="05B93B21" w14:textId="77777777" w:rsidR="00690BF6" w:rsidRDefault="00690BF6" w:rsidP="00690BF6">
      <w:pPr>
        <w:pStyle w:val="22"/>
        <w:spacing w:afterLines="30" w:after="93" w:line="264" w:lineRule="auto"/>
        <w:rPr>
          <w:rFonts w:ascii="新宋体" w:eastAsia="新宋体" w:hAnsi="新宋体" w:cs="新宋体"/>
          <w:b/>
          <w:sz w:val="28"/>
          <w:szCs w:val="28"/>
          <w:u w:val="single"/>
          <w:shd w:val="clear" w:color="auto" w:fill="FFFFFF"/>
        </w:rPr>
      </w:pPr>
      <w:r>
        <w:rPr>
          <w:rFonts w:ascii="新宋体" w:eastAsia="新宋体" w:hAnsi="新宋体" w:cs="新宋体" w:hint="eastAsia"/>
          <w:b/>
          <w:sz w:val="28"/>
          <w:szCs w:val="28"/>
          <w:u w:val="single"/>
          <w:shd w:val="clear" w:color="auto" w:fill="FFFFFF"/>
        </w:rPr>
        <w:t>【总编室栏目招新要求】：</w:t>
      </w:r>
    </w:p>
    <w:p w14:paraId="2E1E2613" w14:textId="77777777" w:rsidR="00690BF6" w:rsidRDefault="00690BF6" w:rsidP="00690BF6">
      <w:pPr>
        <w:pStyle w:val="22"/>
        <w:spacing w:afterLines="30" w:after="93" w:line="264" w:lineRule="auto"/>
        <w:rPr>
          <w:rFonts w:ascii="新宋体" w:eastAsia="新宋体" w:hAnsi="新宋体" w:cs="新宋体"/>
          <w:b/>
          <w:sz w:val="28"/>
          <w:szCs w:val="28"/>
          <w:shd w:val="clear" w:color="auto" w:fill="FFFFFF"/>
        </w:rPr>
      </w:pPr>
      <w:r>
        <w:rPr>
          <w:rFonts w:ascii="新宋体" w:eastAsia="新宋体" w:hAnsi="新宋体" w:cs="新宋体" w:hint="eastAsia"/>
          <w:b/>
          <w:sz w:val="28"/>
          <w:szCs w:val="28"/>
          <w:shd w:val="clear" w:color="auto" w:fill="FFFFFF"/>
        </w:rPr>
        <w:t>【岗位人员素质要求】：</w:t>
      </w:r>
    </w:p>
    <w:p w14:paraId="55A76C82" w14:textId="77777777" w:rsidR="00690BF6" w:rsidRDefault="00690BF6" w:rsidP="00690BF6">
      <w:pPr>
        <w:pStyle w:val="22"/>
        <w:spacing w:afterLines="30" w:after="93" w:line="264" w:lineRule="auto"/>
        <w:ind w:firstLineChars="200" w:firstLine="560"/>
        <w:rPr>
          <w:rFonts w:ascii="新宋体" w:eastAsia="新宋体" w:hAnsi="新宋体" w:cs="新宋体"/>
          <w:sz w:val="28"/>
          <w:szCs w:val="28"/>
          <w:shd w:val="clear" w:color="auto" w:fill="FFFFFF"/>
        </w:rPr>
      </w:pPr>
      <w:r>
        <w:rPr>
          <w:rFonts w:ascii="新宋体" w:eastAsia="新宋体" w:hAnsi="新宋体" w:cs="新宋体" w:hint="eastAsia"/>
          <w:sz w:val="28"/>
          <w:szCs w:val="28"/>
          <w:shd w:val="clear" w:color="auto" w:fill="FFFFFF"/>
        </w:rPr>
        <w:t>对电视栏目制作富有激情，有责任心和较强的执行力。具有极强的团队意识和协作精神。主持人，需要言谈举止大方得体，具有写稿能力。后期制作最好具有专业知识和操作经验，可直接上岗。如果没有相关知识和经验者需进行一月以上的岗位培训。</w:t>
      </w:r>
    </w:p>
    <w:p w14:paraId="12FAAD9E" w14:textId="77777777" w:rsidR="00690BF6" w:rsidRDefault="00690BF6" w:rsidP="00690BF6">
      <w:pPr>
        <w:pStyle w:val="22"/>
        <w:spacing w:afterLines="30" w:after="93" w:line="264" w:lineRule="auto"/>
        <w:rPr>
          <w:rFonts w:ascii="新宋体" w:eastAsia="新宋体" w:hAnsi="新宋体" w:cs="新宋体"/>
          <w:b/>
          <w:sz w:val="28"/>
          <w:szCs w:val="28"/>
          <w:shd w:val="clear" w:color="auto" w:fill="FFFFFF"/>
        </w:rPr>
      </w:pPr>
      <w:r>
        <w:rPr>
          <w:rFonts w:ascii="新宋体" w:eastAsia="新宋体" w:hAnsi="新宋体" w:cs="新宋体" w:hint="eastAsia"/>
          <w:b/>
          <w:sz w:val="28"/>
          <w:szCs w:val="28"/>
          <w:shd w:val="clear" w:color="auto" w:fill="FFFFFF"/>
        </w:rPr>
        <w:t>【岗位选拔流程】：</w:t>
      </w:r>
    </w:p>
    <w:p w14:paraId="35E33993" w14:textId="77777777" w:rsidR="00690BF6" w:rsidRDefault="00690BF6" w:rsidP="00690BF6">
      <w:pPr>
        <w:pStyle w:val="22"/>
        <w:spacing w:afterLines="30" w:after="93" w:line="264" w:lineRule="auto"/>
        <w:rPr>
          <w:rFonts w:ascii="新宋体" w:eastAsia="新宋体" w:hAnsi="新宋体" w:cs="新宋体"/>
          <w:sz w:val="28"/>
          <w:szCs w:val="28"/>
          <w:shd w:val="clear" w:color="auto" w:fill="FFFFFF"/>
        </w:rPr>
      </w:pPr>
      <w:r>
        <w:rPr>
          <w:rFonts w:ascii="新宋体" w:eastAsia="新宋体" w:hAnsi="新宋体" w:cs="新宋体" w:hint="eastAsia"/>
          <w:sz w:val="28"/>
          <w:szCs w:val="28"/>
          <w:shd w:val="clear" w:color="auto" w:fill="FFFFFF"/>
        </w:rPr>
        <w:t>由各栏目组分别进行面试。竞聘主持人岗位者有模拟主持及稿件口播的面试环节。</w:t>
      </w:r>
    </w:p>
    <w:p w14:paraId="69249890" w14:textId="77777777" w:rsidR="00690BF6" w:rsidRPr="00C4317D" w:rsidRDefault="00690BF6" w:rsidP="00690BF6">
      <w:pPr>
        <w:pStyle w:val="22"/>
        <w:numPr>
          <w:ilvl w:val="0"/>
          <w:numId w:val="11"/>
        </w:numPr>
        <w:spacing w:afterLines="30" w:after="93" w:line="264" w:lineRule="auto"/>
        <w:rPr>
          <w:rFonts w:ascii="新宋体" w:eastAsia="新宋体" w:hAnsi="新宋体" w:cs="新宋体" w:hint="eastAsia"/>
          <w:color w:val="000000"/>
          <w:kern w:val="0"/>
          <w:sz w:val="28"/>
          <w:szCs w:val="28"/>
          <w:shd w:val="clear" w:color="auto" w:fill="FFFFFF"/>
        </w:rPr>
      </w:pPr>
      <w:r>
        <w:rPr>
          <w:rFonts w:ascii="新宋体" w:eastAsia="新宋体" w:hAnsi="新宋体" w:cs="新宋体" w:hint="eastAsia"/>
          <w:b/>
          <w:sz w:val="28"/>
          <w:szCs w:val="28"/>
          <w:shd w:val="clear" w:color="auto" w:fill="FFFFFF"/>
        </w:rPr>
        <w:t>总编室招新咨询热线：</w:t>
      </w:r>
      <w:r>
        <w:rPr>
          <w:rFonts w:ascii="新宋体" w:eastAsia="新宋体" w:hAnsi="新宋体" w:cs="新宋体" w:hint="eastAsia"/>
          <w:sz w:val="28"/>
          <w:szCs w:val="28"/>
          <w:shd w:val="clear" w:color="auto" w:fill="FFFFFF"/>
        </w:rPr>
        <w:t xml:space="preserve"> 010-65783450</w:t>
      </w:r>
    </w:p>
    <w:p w14:paraId="438277AB" w14:textId="77777777" w:rsidR="00C4317D" w:rsidRDefault="00C4317D" w:rsidP="00C4317D">
      <w:pPr>
        <w:pStyle w:val="22"/>
        <w:spacing w:afterLines="30" w:after="93" w:line="264" w:lineRule="auto"/>
        <w:ind w:left="420"/>
        <w:rPr>
          <w:rFonts w:ascii="新宋体" w:eastAsia="新宋体" w:hAnsi="新宋体" w:cs="新宋体"/>
          <w:color w:val="000000"/>
          <w:kern w:val="0"/>
          <w:sz w:val="28"/>
          <w:szCs w:val="28"/>
          <w:shd w:val="clear" w:color="auto" w:fill="FFFFFF"/>
        </w:rPr>
      </w:pPr>
    </w:p>
    <w:p w14:paraId="3BFDB630" w14:textId="77777777" w:rsidR="00690BF6" w:rsidRDefault="00690BF6" w:rsidP="00690BF6">
      <w:pPr>
        <w:pStyle w:val="1"/>
        <w:rPr>
          <w:rFonts w:ascii="新宋体" w:eastAsia="新宋体" w:hAnsi="新宋体" w:cs="新宋体" w:hint="eastAsia"/>
          <w:sz w:val="28"/>
          <w:szCs w:val="28"/>
        </w:rPr>
      </w:pPr>
      <w:bookmarkStart w:id="4" w:name="_Toc287799183"/>
      <w:r>
        <w:rPr>
          <w:rFonts w:ascii="新宋体" w:eastAsia="新宋体" w:hAnsi="新宋体" w:cs="新宋体" w:hint="eastAsia"/>
          <w:sz w:val="28"/>
          <w:szCs w:val="28"/>
        </w:rPr>
        <w:t>新闻部</w:t>
      </w:r>
      <w:bookmarkEnd w:id="4"/>
    </w:p>
    <w:p w14:paraId="7F35A3B9" w14:textId="77777777" w:rsidR="00C4317D" w:rsidRPr="00C4317D" w:rsidRDefault="00C4317D" w:rsidP="00C4317D">
      <w:pPr>
        <w:rPr>
          <w:rFonts w:hint="eastAsia"/>
        </w:rPr>
      </w:pPr>
    </w:p>
    <w:p w14:paraId="0F431C2B" w14:textId="77777777" w:rsidR="00690BF6" w:rsidRDefault="00690BF6" w:rsidP="00690BF6">
      <w:pPr>
        <w:widowControl/>
        <w:numPr>
          <w:ilvl w:val="0"/>
          <w:numId w:val="12"/>
        </w:numPr>
        <w:shd w:val="clear" w:color="auto" w:fill="FFFFFF"/>
        <w:spacing w:line="255" w:lineRule="atLeast"/>
        <w:rPr>
          <w:rFonts w:ascii="新宋体" w:eastAsia="新宋体" w:hAnsi="新宋体" w:cs="新宋体"/>
          <w:b/>
          <w:bCs/>
          <w:sz w:val="28"/>
          <w:szCs w:val="28"/>
        </w:rPr>
      </w:pPr>
      <w:r>
        <w:rPr>
          <w:rFonts w:ascii="新宋体" w:eastAsia="新宋体" w:hAnsi="新宋体" w:cs="新宋体" w:hint="eastAsia"/>
          <w:b/>
          <w:bCs/>
          <w:sz w:val="28"/>
          <w:szCs w:val="28"/>
        </w:rPr>
        <w:t>部门简介</w:t>
      </w:r>
    </w:p>
    <w:p w14:paraId="1C9C5119" w14:textId="77777777" w:rsidR="00690BF6" w:rsidRDefault="00690BF6" w:rsidP="00690BF6">
      <w:pPr>
        <w:ind w:firstLineChars="200" w:firstLine="560"/>
        <w:rPr>
          <w:rFonts w:ascii="新宋体" w:eastAsia="新宋体" w:hAnsi="新宋体" w:cs="新宋体"/>
          <w:sz w:val="28"/>
          <w:szCs w:val="28"/>
        </w:rPr>
      </w:pPr>
      <w:r>
        <w:rPr>
          <w:rFonts w:ascii="新宋体" w:eastAsia="新宋体" w:hAnsi="新宋体" w:cs="新宋体" w:hint="eastAsia"/>
          <w:sz w:val="28"/>
          <w:szCs w:val="28"/>
        </w:rPr>
        <w:t>新闻部是我台下属七大部门之一，秉承“校园大课堂，传媒大舞台”的理念，为不同年级和专业的学生提供了一个了解、制作新闻节目采、编、播全流程的平台。新闻部重视专业素质的培养，训练学生用敏锐的视角捕捉新闻热点，理解社会现象，提供给学生直接进入新闻一线的机会。同时有丰富经验的师资力量给大家提供强大的背后支持，同学们在满足实践训练的同时也能学习更多理论知识。学生在这里可以实践专业所学，扩展专业视角，为日后的工作技能奠定坚实的基础，积攒足够的竞争资本。</w:t>
      </w:r>
    </w:p>
    <w:p w14:paraId="33DFFDC1" w14:textId="47D6F0C9" w:rsidR="00690BF6" w:rsidRDefault="00690BF6" w:rsidP="00690BF6">
      <w:pPr>
        <w:ind w:firstLineChars="200" w:firstLine="560"/>
        <w:jc w:val="left"/>
        <w:rPr>
          <w:rFonts w:ascii="新宋体" w:eastAsia="新宋体" w:hAnsi="新宋体" w:cs="新宋体" w:hint="eastAsia"/>
          <w:sz w:val="28"/>
          <w:szCs w:val="28"/>
        </w:rPr>
      </w:pPr>
      <w:r>
        <w:rPr>
          <w:rFonts w:ascii="新宋体" w:eastAsia="新宋体" w:hAnsi="新宋体" w:cs="新宋体" w:hint="eastAsia"/>
          <w:sz w:val="28"/>
          <w:szCs w:val="28"/>
        </w:rPr>
        <w:t>新闻部以其高度的实践性和专业性，打造了一个有凝聚力、号召力的优质团队，新闻部学生记者制作的新闻节目，在全国高校电视奖等多种节目评选中屡获大奖。</w:t>
      </w:r>
    </w:p>
    <w:p w14:paraId="3316AE81" w14:textId="77777777" w:rsidR="00690BF6" w:rsidRDefault="00690BF6" w:rsidP="00690BF6">
      <w:pPr>
        <w:numPr>
          <w:ilvl w:val="0"/>
          <w:numId w:val="13"/>
        </w:numPr>
        <w:jc w:val="left"/>
        <w:rPr>
          <w:rFonts w:ascii="新宋体" w:eastAsia="新宋体" w:hAnsi="新宋体" w:cs="新宋体" w:hint="eastAsia"/>
          <w:sz w:val="28"/>
          <w:szCs w:val="28"/>
        </w:rPr>
      </w:pPr>
      <w:r>
        <w:rPr>
          <w:rFonts w:ascii="新宋体" w:eastAsia="新宋体" w:hAnsi="新宋体" w:cs="新宋体" w:hint="eastAsia"/>
          <w:sz w:val="28"/>
          <w:szCs w:val="28"/>
        </w:rPr>
        <w:t>部门招新总人数： 35人</w:t>
      </w:r>
    </w:p>
    <w:p w14:paraId="1BE01D2C" w14:textId="77777777" w:rsidR="00C4317D" w:rsidRDefault="00C4317D" w:rsidP="00C4317D">
      <w:pPr>
        <w:tabs>
          <w:tab w:val="left" w:pos="420"/>
        </w:tabs>
        <w:ind w:left="420"/>
        <w:jc w:val="left"/>
        <w:rPr>
          <w:rFonts w:ascii="新宋体" w:eastAsia="新宋体" w:hAnsi="新宋体" w:cs="新宋体"/>
          <w:sz w:val="28"/>
          <w:szCs w:val="28"/>
        </w:rPr>
      </w:pPr>
    </w:p>
    <w:p w14:paraId="08315918" w14:textId="77777777" w:rsidR="00690BF6" w:rsidRDefault="00690BF6" w:rsidP="00690BF6">
      <w:pPr>
        <w:pStyle w:val="2"/>
        <w:rPr>
          <w:rFonts w:hint="eastAsia"/>
        </w:rPr>
      </w:pPr>
      <w:bookmarkStart w:id="5" w:name="_Toc287799184"/>
      <w:r>
        <w:rPr>
          <w:rFonts w:hint="eastAsia"/>
        </w:rPr>
        <w:t>《中传新闻》</w:t>
      </w:r>
      <w:bookmarkEnd w:id="5"/>
    </w:p>
    <w:p w14:paraId="7FCBE5C4" w14:textId="77777777" w:rsidR="00C4317D" w:rsidRPr="00C4317D" w:rsidRDefault="00C4317D" w:rsidP="00C4317D">
      <w:pPr>
        <w:rPr>
          <w:rFonts w:hint="eastAsia"/>
        </w:rPr>
      </w:pPr>
    </w:p>
    <w:p w14:paraId="6833931B" w14:textId="77777777" w:rsidR="00690BF6" w:rsidRDefault="00690BF6" w:rsidP="00690BF6">
      <w:pPr>
        <w:numPr>
          <w:ilvl w:val="0"/>
          <w:numId w:val="13"/>
        </w:numPr>
        <w:jc w:val="left"/>
        <w:rPr>
          <w:rFonts w:ascii="新宋体" w:eastAsia="新宋体" w:hAnsi="新宋体" w:cs="新宋体"/>
          <w:sz w:val="28"/>
          <w:szCs w:val="28"/>
        </w:rPr>
      </w:pPr>
      <w:r>
        <w:rPr>
          <w:rFonts w:ascii="新宋体" w:eastAsia="新宋体" w:hAnsi="新宋体" w:cs="新宋体" w:hint="eastAsia"/>
          <w:sz w:val="28"/>
          <w:szCs w:val="28"/>
        </w:rPr>
        <w:t>招聘岗位：</w:t>
      </w:r>
    </w:p>
    <w:p w14:paraId="1D9F6527" w14:textId="77777777" w:rsidR="00690BF6" w:rsidRDefault="00690BF6" w:rsidP="00690BF6">
      <w:pPr>
        <w:jc w:val="left"/>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【岗位名称】新闻记者（含新闻编辑/摄像）</w:t>
      </w:r>
    </w:p>
    <w:p w14:paraId="06F843B1" w14:textId="77777777" w:rsidR="00690BF6" w:rsidRDefault="00690BF6" w:rsidP="00690BF6">
      <w:pPr>
        <w:jc w:val="left"/>
        <w:rPr>
          <w:rFonts w:ascii="新宋体" w:eastAsia="新宋体" w:hAnsi="新宋体" w:cs="新宋体"/>
          <w:sz w:val="28"/>
          <w:szCs w:val="28"/>
        </w:rPr>
      </w:pPr>
      <w:r>
        <w:rPr>
          <w:rFonts w:ascii="新宋体" w:eastAsia="新宋体" w:hAnsi="新宋体" w:cs="新宋体" w:hint="eastAsia"/>
          <w:sz w:val="28"/>
          <w:szCs w:val="28"/>
        </w:rPr>
        <w:t>【岗位人数】35人</w:t>
      </w:r>
      <w:r>
        <w:rPr>
          <w:rFonts w:ascii="新宋体" w:eastAsia="新宋体" w:hAnsi="新宋体" w:cs="新宋体" w:hint="eastAsia"/>
          <w:sz w:val="28"/>
          <w:szCs w:val="28"/>
        </w:rPr>
        <w:br/>
        <w:t>【岗位简介】参与《中传新闻》节目制作。《中传新闻》每期15分钟，每周播出两次，通过校园有线电视、中传网络电视台、主楼大屏幕、微博、微信几大媒体平台与全校师生见面。新闻记者负责电视新闻采编、新媒体内容制作等工作。每学期将选拔部分优秀记者，参与学校转播活动。学生记者有机会接受一线媒体人指导，并与北京大学等高校学生进行交流。在新闻部经过锻炼的学生记者，均能独立完成新闻采编播工作，具备较强的全媒体制作能力。</w:t>
      </w:r>
      <w:r>
        <w:rPr>
          <w:rFonts w:ascii="新宋体" w:eastAsia="新宋体" w:hAnsi="新宋体" w:cs="新宋体" w:hint="eastAsia"/>
          <w:sz w:val="28"/>
          <w:szCs w:val="28"/>
        </w:rPr>
        <w:br/>
        <w:t>【岗位要求】欢迎能吃苦耐劳、有责任心、有新闻理想，有志于从事新闻工作或有意愿参与新闻实践的同学加入。招新面向全校学生，鼓励非相关专业的同学报名。要求至少在新闻部实践学习一学年。</w:t>
      </w:r>
    </w:p>
    <w:p w14:paraId="7D498B74"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hint="eastAsia"/>
          <w:sz w:val="28"/>
          <w:szCs w:val="28"/>
        </w:rPr>
      </w:pPr>
      <w:r>
        <w:rPr>
          <w:rFonts w:ascii="新宋体" w:eastAsia="新宋体" w:hAnsi="新宋体" w:cs="新宋体" w:hint="eastAsia"/>
          <w:b/>
          <w:sz w:val="28"/>
          <w:szCs w:val="28"/>
        </w:rPr>
        <w:t>新闻部招新咨询热线：</w:t>
      </w:r>
      <w:r>
        <w:rPr>
          <w:rFonts w:ascii="新宋体" w:eastAsia="新宋体" w:hAnsi="新宋体" w:cs="新宋体" w:hint="eastAsia"/>
          <w:sz w:val="28"/>
          <w:szCs w:val="28"/>
        </w:rPr>
        <w:t>010-65783616</w:t>
      </w:r>
    </w:p>
    <w:p w14:paraId="4C3A86AA" w14:textId="77777777" w:rsidR="00C4317D" w:rsidRDefault="00C4317D" w:rsidP="00C4317D">
      <w:pPr>
        <w:pStyle w:val="12"/>
        <w:spacing w:afterLines="30" w:after="93" w:line="264" w:lineRule="auto"/>
        <w:ind w:left="420" w:firstLineChars="0" w:firstLine="0"/>
        <w:rPr>
          <w:rFonts w:ascii="新宋体" w:eastAsia="新宋体" w:hAnsi="新宋体" w:cs="新宋体"/>
          <w:sz w:val="28"/>
          <w:szCs w:val="28"/>
        </w:rPr>
      </w:pPr>
    </w:p>
    <w:p w14:paraId="313B70B8" w14:textId="77777777" w:rsidR="003A02AE" w:rsidRDefault="003A02AE" w:rsidP="003A02AE">
      <w:pPr>
        <w:pStyle w:val="1"/>
        <w:rPr>
          <w:rFonts w:ascii="新宋体" w:eastAsia="新宋体" w:hAnsi="新宋体" w:cs="新宋体" w:hint="eastAsia"/>
          <w:sz w:val="28"/>
          <w:szCs w:val="28"/>
        </w:rPr>
      </w:pPr>
      <w:bookmarkStart w:id="6" w:name="_Toc287799185"/>
      <w:r>
        <w:rPr>
          <w:rFonts w:ascii="新宋体" w:eastAsia="新宋体" w:hAnsi="新宋体" w:cs="新宋体" w:hint="eastAsia"/>
          <w:sz w:val="28"/>
          <w:szCs w:val="28"/>
        </w:rPr>
        <w:t>新媒体部</w:t>
      </w:r>
      <w:bookmarkEnd w:id="6"/>
    </w:p>
    <w:p w14:paraId="7C4D0856" w14:textId="77777777" w:rsidR="00C4317D" w:rsidRPr="00C4317D" w:rsidRDefault="00C4317D" w:rsidP="00C4317D">
      <w:pPr>
        <w:rPr>
          <w:rFonts w:hint="eastAsia"/>
        </w:rPr>
      </w:pPr>
    </w:p>
    <w:p w14:paraId="506009A6" w14:textId="77777777" w:rsidR="003A02AE" w:rsidRDefault="003A02AE" w:rsidP="003A02AE">
      <w:pPr>
        <w:numPr>
          <w:ilvl w:val="0"/>
          <w:numId w:val="30"/>
        </w:numPr>
        <w:rPr>
          <w:rFonts w:ascii="新宋体" w:eastAsia="新宋体" w:hAnsi="新宋体" w:cs="新宋体"/>
          <w:sz w:val="28"/>
          <w:szCs w:val="28"/>
        </w:rPr>
      </w:pPr>
      <w:r>
        <w:rPr>
          <w:rFonts w:ascii="新宋体" w:eastAsia="新宋体" w:hAnsi="新宋体" w:cs="新宋体" w:hint="eastAsia"/>
          <w:b/>
          <w:sz w:val="28"/>
          <w:szCs w:val="28"/>
        </w:rPr>
        <w:t>部门介绍</w:t>
      </w:r>
    </w:p>
    <w:p w14:paraId="0F5F1819" w14:textId="77777777" w:rsidR="003A02AE" w:rsidRDefault="003A02AE" w:rsidP="003A02AE">
      <w:pPr>
        <w:rPr>
          <w:rFonts w:ascii="新宋体" w:eastAsia="新宋体" w:hAnsi="新宋体" w:cs="新宋体"/>
          <w:sz w:val="28"/>
          <w:szCs w:val="28"/>
        </w:rPr>
      </w:pPr>
      <w:r>
        <w:rPr>
          <w:rFonts w:ascii="新宋体" w:eastAsia="新宋体" w:hAnsi="新宋体" w:cs="新宋体" w:hint="eastAsia"/>
          <w:sz w:val="28"/>
          <w:szCs w:val="28"/>
        </w:rPr>
        <w:t xml:space="preserve">    新媒体部是中传电视台的年轻团队，成立于2014年，前身是隶属于新闻部的新媒体组和后来的全媒体部，负责运营中传电视台微博（@中传新闻）、微信（中传新闻）、中传网络电视台（tv.cuc.edu.cn），以及开发中的中传电视台手机客户端等新媒体平台。新媒体部全力打造“中传新闻”品牌，始终坚持原创新闻和资讯的采集与推送，为全校师生和大学生群体提供有料、有益、有趣的新鲜信息。“中传新闻”微信公众号拥有上万粉丝，稳居中国高校媒体微信影响力榜单前十名。</w:t>
      </w:r>
    </w:p>
    <w:p w14:paraId="4E2C350C" w14:textId="77777777" w:rsidR="003A02AE" w:rsidRDefault="003A02AE" w:rsidP="003A02AE">
      <w:pPr>
        <w:rPr>
          <w:rFonts w:ascii="新宋体" w:eastAsia="新宋体" w:hAnsi="新宋体" w:cs="新宋体"/>
          <w:sz w:val="28"/>
          <w:szCs w:val="28"/>
        </w:rPr>
      </w:pPr>
      <w:r>
        <w:rPr>
          <w:rFonts w:ascii="新宋体" w:eastAsia="新宋体" w:hAnsi="新宋体" w:cs="新宋体" w:hint="eastAsia"/>
          <w:sz w:val="28"/>
          <w:szCs w:val="28"/>
        </w:rPr>
        <w:t xml:space="preserve">   中传电视台新媒体部是最具活力和创造力的集体，是CUCTV的全新平台，是校园权威信息的发布平台，是年轻人秀才华开脑洞的创新平台，要做大广院新媒体的自有品牌！</w:t>
      </w:r>
    </w:p>
    <w:p w14:paraId="10FBEF85" w14:textId="77777777" w:rsidR="003A02AE" w:rsidRDefault="003A02AE" w:rsidP="003A02AE">
      <w:pPr>
        <w:numPr>
          <w:ilvl w:val="0"/>
          <w:numId w:val="31"/>
        </w:numPr>
        <w:rPr>
          <w:rFonts w:ascii="新宋体" w:eastAsia="新宋体" w:hAnsi="新宋体" w:cs="新宋体"/>
          <w:sz w:val="28"/>
          <w:szCs w:val="28"/>
        </w:rPr>
      </w:pPr>
      <w:r>
        <w:rPr>
          <w:rFonts w:ascii="新宋体" w:eastAsia="新宋体" w:hAnsi="新宋体" w:cs="新宋体" w:hint="eastAsia"/>
          <w:b/>
          <w:sz w:val="28"/>
          <w:szCs w:val="28"/>
        </w:rPr>
        <w:t>岗位需求：</w:t>
      </w:r>
      <w:r>
        <w:rPr>
          <w:rFonts w:ascii="新宋体" w:eastAsia="新宋体" w:hAnsi="新宋体" w:cs="新宋体" w:hint="eastAsia"/>
          <w:sz w:val="28"/>
          <w:szCs w:val="28"/>
        </w:rPr>
        <w:t>55</w:t>
      </w:r>
    </w:p>
    <w:p w14:paraId="2C2072D8" w14:textId="77777777" w:rsidR="003A02AE" w:rsidRDefault="003A02AE" w:rsidP="003A02AE">
      <w:pPr>
        <w:numPr>
          <w:ilvl w:val="0"/>
          <w:numId w:val="32"/>
        </w:numPr>
        <w:rPr>
          <w:rFonts w:ascii="新宋体" w:eastAsia="新宋体" w:hAnsi="新宋体" w:cs="新宋体"/>
          <w:b/>
          <w:sz w:val="28"/>
          <w:szCs w:val="28"/>
        </w:rPr>
      </w:pPr>
      <w:r>
        <w:rPr>
          <w:rFonts w:ascii="新宋体" w:eastAsia="新宋体" w:hAnsi="新宋体" w:cs="新宋体" w:hint="eastAsia"/>
          <w:b/>
          <w:sz w:val="28"/>
          <w:szCs w:val="28"/>
        </w:rPr>
        <w:t>岗位描述：</w:t>
      </w:r>
    </w:p>
    <w:tbl>
      <w:tblPr>
        <w:tblStyle w:val="a6"/>
        <w:tblW w:w="8522" w:type="dxa"/>
        <w:tblLayout w:type="fixed"/>
        <w:tblLook w:val="04A0" w:firstRow="1" w:lastRow="0" w:firstColumn="1" w:lastColumn="0" w:noHBand="0" w:noVBand="1"/>
      </w:tblPr>
      <w:tblGrid>
        <w:gridCol w:w="1149"/>
        <w:gridCol w:w="1290"/>
        <w:gridCol w:w="3952"/>
        <w:gridCol w:w="2131"/>
      </w:tblGrid>
      <w:tr w:rsidR="003A02AE" w14:paraId="105E55B5" w14:textId="77777777" w:rsidTr="004D0FFD">
        <w:tc>
          <w:tcPr>
            <w:tcW w:w="2439" w:type="dxa"/>
            <w:gridSpan w:val="2"/>
          </w:tcPr>
          <w:p w14:paraId="73E2A4C7" w14:textId="77777777" w:rsidR="003A02AE" w:rsidRDefault="003A02AE" w:rsidP="001C752C">
            <w:pPr>
              <w:jc w:val="center"/>
              <w:rPr>
                <w:rFonts w:ascii="新宋体" w:eastAsia="新宋体" w:hAnsi="新宋体" w:cs="新宋体"/>
                <w:sz w:val="28"/>
                <w:szCs w:val="28"/>
              </w:rPr>
            </w:pPr>
            <w:r>
              <w:rPr>
                <w:rFonts w:ascii="新宋体" w:eastAsia="新宋体" w:hAnsi="新宋体" w:cs="新宋体" w:hint="eastAsia"/>
                <w:sz w:val="28"/>
                <w:szCs w:val="28"/>
              </w:rPr>
              <w:t>岗位</w:t>
            </w:r>
          </w:p>
        </w:tc>
        <w:tc>
          <w:tcPr>
            <w:tcW w:w="3952" w:type="dxa"/>
          </w:tcPr>
          <w:p w14:paraId="58D85E1A" w14:textId="77777777" w:rsidR="003A02AE" w:rsidRDefault="003A02AE" w:rsidP="001C752C">
            <w:pPr>
              <w:jc w:val="center"/>
              <w:rPr>
                <w:rFonts w:ascii="新宋体" w:eastAsia="新宋体" w:hAnsi="新宋体" w:cs="新宋体"/>
                <w:sz w:val="28"/>
                <w:szCs w:val="28"/>
              </w:rPr>
            </w:pPr>
            <w:r>
              <w:rPr>
                <w:rFonts w:ascii="新宋体" w:eastAsia="新宋体" w:hAnsi="新宋体" w:cs="新宋体" w:hint="eastAsia"/>
                <w:sz w:val="28"/>
                <w:szCs w:val="28"/>
              </w:rPr>
              <w:t>岗位介绍</w:t>
            </w:r>
          </w:p>
        </w:tc>
        <w:tc>
          <w:tcPr>
            <w:tcW w:w="2131" w:type="dxa"/>
          </w:tcPr>
          <w:p w14:paraId="7F9EF65D" w14:textId="77777777" w:rsidR="003A02AE" w:rsidRDefault="003A02AE" w:rsidP="001C752C">
            <w:pPr>
              <w:jc w:val="center"/>
              <w:rPr>
                <w:rFonts w:ascii="新宋体" w:eastAsia="新宋体" w:hAnsi="新宋体" w:cs="新宋体"/>
                <w:sz w:val="28"/>
                <w:szCs w:val="28"/>
              </w:rPr>
            </w:pPr>
            <w:r>
              <w:rPr>
                <w:rFonts w:ascii="新宋体" w:eastAsia="新宋体" w:hAnsi="新宋体" w:cs="新宋体" w:hint="eastAsia"/>
                <w:sz w:val="28"/>
                <w:szCs w:val="28"/>
              </w:rPr>
              <w:t>招新人数</w:t>
            </w:r>
          </w:p>
        </w:tc>
      </w:tr>
      <w:tr w:rsidR="003A02AE" w14:paraId="334C8E54" w14:textId="77777777" w:rsidTr="004D0FFD">
        <w:tc>
          <w:tcPr>
            <w:tcW w:w="1149" w:type="dxa"/>
            <w:vMerge w:val="restart"/>
          </w:tcPr>
          <w:p w14:paraId="357C199E" w14:textId="77777777" w:rsidR="004F046F"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文字</w:t>
            </w:r>
          </w:p>
          <w:p w14:paraId="0E0AC76A" w14:textId="74EF9AE3" w:rsidR="003A02AE"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责编</w:t>
            </w:r>
          </w:p>
        </w:tc>
        <w:tc>
          <w:tcPr>
            <w:tcW w:w="1290" w:type="dxa"/>
            <w:vAlign w:val="center"/>
          </w:tcPr>
          <w:p w14:paraId="4E90EBFF" w14:textId="77777777" w:rsidR="003A02AE"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信息收集与写作</w:t>
            </w:r>
          </w:p>
        </w:tc>
        <w:tc>
          <w:tcPr>
            <w:tcW w:w="3952" w:type="dxa"/>
          </w:tcPr>
          <w:p w14:paraId="28BA8236"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收集新媒体平台资讯，负责微信微博等平台的日常运营的文字撰写，需要有良好的文字功底和创新精神。</w:t>
            </w:r>
          </w:p>
        </w:tc>
        <w:tc>
          <w:tcPr>
            <w:tcW w:w="2131" w:type="dxa"/>
          </w:tcPr>
          <w:p w14:paraId="16220CAA"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4DF0D744" w14:textId="77777777" w:rsidTr="004D0FFD">
        <w:trPr>
          <w:trHeight w:val="599"/>
        </w:trPr>
        <w:tc>
          <w:tcPr>
            <w:tcW w:w="1149" w:type="dxa"/>
            <w:vMerge/>
          </w:tcPr>
          <w:p w14:paraId="1AFD0BAD" w14:textId="77777777" w:rsidR="003A02AE" w:rsidRDefault="003A02AE" w:rsidP="004D0FFD">
            <w:pPr>
              <w:ind w:firstLine="560"/>
              <w:jc w:val="center"/>
              <w:rPr>
                <w:rFonts w:ascii="新宋体" w:eastAsia="新宋体" w:hAnsi="新宋体" w:cs="新宋体"/>
                <w:sz w:val="28"/>
                <w:szCs w:val="28"/>
              </w:rPr>
            </w:pPr>
          </w:p>
        </w:tc>
        <w:tc>
          <w:tcPr>
            <w:tcW w:w="1290" w:type="dxa"/>
          </w:tcPr>
          <w:p w14:paraId="78B5B98C" w14:textId="77777777" w:rsidR="003A02AE"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图文美化与排版</w:t>
            </w:r>
          </w:p>
        </w:tc>
        <w:tc>
          <w:tcPr>
            <w:tcW w:w="3952" w:type="dxa"/>
          </w:tcPr>
          <w:p w14:paraId="6E9C178F"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负责微信推送的最终编辑与排版，需要有一定的图文排版功底。</w:t>
            </w:r>
          </w:p>
        </w:tc>
        <w:tc>
          <w:tcPr>
            <w:tcW w:w="2131" w:type="dxa"/>
          </w:tcPr>
          <w:p w14:paraId="7540B1C5"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25964724" w14:textId="77777777" w:rsidTr="004D0FFD">
        <w:tc>
          <w:tcPr>
            <w:tcW w:w="1149" w:type="dxa"/>
            <w:vMerge w:val="restart"/>
          </w:tcPr>
          <w:p w14:paraId="2715E429" w14:textId="77777777" w:rsidR="004F046F"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图片</w:t>
            </w:r>
          </w:p>
          <w:p w14:paraId="2B7F198E" w14:textId="0DDECFBD" w:rsidR="003A02AE"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责编</w:t>
            </w:r>
          </w:p>
        </w:tc>
        <w:tc>
          <w:tcPr>
            <w:tcW w:w="1290" w:type="dxa"/>
          </w:tcPr>
          <w:p w14:paraId="46042BDC" w14:textId="77777777" w:rsidR="003A02AE" w:rsidRDefault="003A02AE" w:rsidP="004F046F">
            <w:pPr>
              <w:jc w:val="left"/>
              <w:rPr>
                <w:rFonts w:ascii="新宋体" w:eastAsia="新宋体" w:hAnsi="新宋体" w:cs="新宋体"/>
                <w:sz w:val="28"/>
                <w:szCs w:val="28"/>
              </w:rPr>
            </w:pPr>
            <w:r>
              <w:rPr>
                <w:rFonts w:ascii="新宋体" w:eastAsia="新宋体" w:hAnsi="新宋体" w:cs="新宋体" w:hint="eastAsia"/>
                <w:sz w:val="28"/>
                <w:szCs w:val="28"/>
              </w:rPr>
              <w:t>美工</w:t>
            </w:r>
          </w:p>
        </w:tc>
        <w:tc>
          <w:tcPr>
            <w:tcW w:w="3952" w:type="dxa"/>
          </w:tcPr>
          <w:p w14:paraId="29137782" w14:textId="6EB75B19" w:rsidR="003A02AE" w:rsidRDefault="003A02AE" w:rsidP="00CF3EB1">
            <w:pPr>
              <w:ind w:firstLine="560"/>
              <w:rPr>
                <w:rFonts w:ascii="新宋体" w:eastAsia="新宋体" w:hAnsi="新宋体" w:cs="新宋体"/>
                <w:sz w:val="28"/>
                <w:szCs w:val="28"/>
              </w:rPr>
            </w:pPr>
            <w:r>
              <w:rPr>
                <w:rFonts w:ascii="新宋体" w:eastAsia="新宋体" w:hAnsi="新宋体" w:cs="新宋体" w:hint="eastAsia"/>
                <w:sz w:val="28"/>
                <w:szCs w:val="28"/>
              </w:rPr>
              <w:t>配合文字责编为微信微博等平台进行图片的选取和编辑。有一定的美术基础与平面设计基础</w:t>
            </w:r>
            <w:r w:rsidR="00CF3EB1">
              <w:rPr>
                <w:rFonts w:ascii="新宋体" w:eastAsia="新宋体" w:hAnsi="新宋体" w:cs="新宋体" w:hint="eastAsia"/>
                <w:sz w:val="28"/>
                <w:szCs w:val="28"/>
              </w:rPr>
              <w:t>，能够独立完成图片设计制作，熟练使用PS或AI等软件</w:t>
            </w:r>
            <w:r>
              <w:rPr>
                <w:rFonts w:ascii="新宋体" w:eastAsia="新宋体" w:hAnsi="新宋体" w:cs="新宋体" w:hint="eastAsia"/>
                <w:sz w:val="28"/>
                <w:szCs w:val="28"/>
              </w:rPr>
              <w:t>。</w:t>
            </w:r>
          </w:p>
        </w:tc>
        <w:tc>
          <w:tcPr>
            <w:tcW w:w="2131" w:type="dxa"/>
          </w:tcPr>
          <w:p w14:paraId="6ADC6EDF"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3EF83CDA" w14:textId="77777777" w:rsidTr="004D0FFD">
        <w:tc>
          <w:tcPr>
            <w:tcW w:w="1149" w:type="dxa"/>
            <w:vMerge/>
          </w:tcPr>
          <w:p w14:paraId="1133F9BC" w14:textId="77777777" w:rsidR="003A02AE" w:rsidRDefault="003A02AE" w:rsidP="004D0FFD">
            <w:pPr>
              <w:ind w:firstLine="560"/>
              <w:jc w:val="center"/>
              <w:rPr>
                <w:rFonts w:ascii="新宋体" w:eastAsia="新宋体" w:hAnsi="新宋体" w:cs="新宋体"/>
                <w:sz w:val="28"/>
                <w:szCs w:val="28"/>
              </w:rPr>
            </w:pPr>
          </w:p>
        </w:tc>
        <w:tc>
          <w:tcPr>
            <w:tcW w:w="1290" w:type="dxa"/>
          </w:tcPr>
          <w:p w14:paraId="120069FB" w14:textId="77777777" w:rsidR="003A02AE" w:rsidRDefault="003A02AE" w:rsidP="004F046F">
            <w:pPr>
              <w:rPr>
                <w:rFonts w:ascii="新宋体" w:eastAsia="新宋体" w:hAnsi="新宋体" w:cs="新宋体"/>
                <w:sz w:val="28"/>
                <w:szCs w:val="28"/>
              </w:rPr>
            </w:pPr>
            <w:r>
              <w:rPr>
                <w:rFonts w:ascii="新宋体" w:eastAsia="新宋体" w:hAnsi="新宋体" w:cs="新宋体" w:hint="eastAsia"/>
                <w:sz w:val="28"/>
                <w:szCs w:val="28"/>
              </w:rPr>
              <w:t>信息图</w:t>
            </w:r>
          </w:p>
        </w:tc>
        <w:tc>
          <w:tcPr>
            <w:tcW w:w="3952" w:type="dxa"/>
          </w:tcPr>
          <w:p w14:paraId="34EE7D01"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用愉悦的方式传递信息，用视觉化的手法分析数据，用个人化的方式分享故事，会制作MG动画，可视化信息图，或PPT技能高超。</w:t>
            </w:r>
          </w:p>
        </w:tc>
        <w:tc>
          <w:tcPr>
            <w:tcW w:w="2131" w:type="dxa"/>
          </w:tcPr>
          <w:p w14:paraId="3C3E5965"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694F2DBB" w14:textId="77777777" w:rsidTr="004D0FFD">
        <w:tc>
          <w:tcPr>
            <w:tcW w:w="1149" w:type="dxa"/>
            <w:vMerge w:val="restart"/>
          </w:tcPr>
          <w:p w14:paraId="7F34A8CA"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影音</w:t>
            </w:r>
          </w:p>
          <w:p w14:paraId="544343C5" w14:textId="223C566E"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责编</w:t>
            </w:r>
          </w:p>
        </w:tc>
        <w:tc>
          <w:tcPr>
            <w:tcW w:w="1290" w:type="dxa"/>
          </w:tcPr>
          <w:p w14:paraId="7FCC75FA"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前期</w:t>
            </w:r>
          </w:p>
          <w:p w14:paraId="338BCED5" w14:textId="61D6E49D"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拍摄</w:t>
            </w:r>
          </w:p>
        </w:tc>
        <w:tc>
          <w:tcPr>
            <w:tcW w:w="3952" w:type="dxa"/>
          </w:tcPr>
          <w:p w14:paraId="158A9B4C"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负责网络原创视频和宣传片、专题片的前期拍摄。能够独立策划或者配合策划进行拍摄的能力，会使用多种设备，有良好的镜头感。</w:t>
            </w:r>
          </w:p>
        </w:tc>
        <w:tc>
          <w:tcPr>
            <w:tcW w:w="2131" w:type="dxa"/>
          </w:tcPr>
          <w:p w14:paraId="017464E4"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3BE0CCF2" w14:textId="77777777" w:rsidTr="004D0FFD">
        <w:tc>
          <w:tcPr>
            <w:tcW w:w="1149" w:type="dxa"/>
            <w:vMerge/>
          </w:tcPr>
          <w:p w14:paraId="1D9A53E6" w14:textId="77777777" w:rsidR="003A02AE" w:rsidRDefault="003A02AE" w:rsidP="004D0FFD">
            <w:pPr>
              <w:ind w:firstLine="560"/>
              <w:jc w:val="center"/>
              <w:rPr>
                <w:rFonts w:ascii="新宋体" w:eastAsia="新宋体" w:hAnsi="新宋体" w:cs="新宋体"/>
                <w:sz w:val="28"/>
                <w:szCs w:val="28"/>
              </w:rPr>
            </w:pPr>
          </w:p>
        </w:tc>
        <w:tc>
          <w:tcPr>
            <w:tcW w:w="1290" w:type="dxa"/>
          </w:tcPr>
          <w:p w14:paraId="0C0D515A"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后期</w:t>
            </w:r>
          </w:p>
          <w:p w14:paraId="44917240" w14:textId="75F695E6"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特效</w:t>
            </w:r>
          </w:p>
        </w:tc>
        <w:tc>
          <w:tcPr>
            <w:tcW w:w="3952" w:type="dxa"/>
          </w:tcPr>
          <w:p w14:paraId="1AD8D6F8"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负责网络原创视频和宣传片的剪辑、包装与特效的制作。包括视频包装、片头、宣传片特效的制作。需要熟练运用final cut、Pr、AE等视频编辑软件。</w:t>
            </w:r>
          </w:p>
        </w:tc>
        <w:tc>
          <w:tcPr>
            <w:tcW w:w="2131" w:type="dxa"/>
          </w:tcPr>
          <w:p w14:paraId="0BBBBA25"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6F9800E6" w14:textId="77777777" w:rsidTr="004D0FFD">
        <w:tc>
          <w:tcPr>
            <w:tcW w:w="1149" w:type="dxa"/>
            <w:vMerge/>
          </w:tcPr>
          <w:p w14:paraId="3A233FE6" w14:textId="77777777" w:rsidR="003A02AE" w:rsidRDefault="003A02AE" w:rsidP="004D0FFD">
            <w:pPr>
              <w:ind w:firstLine="560"/>
              <w:jc w:val="center"/>
              <w:rPr>
                <w:rFonts w:ascii="新宋体" w:eastAsia="新宋体" w:hAnsi="新宋体" w:cs="新宋体"/>
                <w:sz w:val="28"/>
                <w:szCs w:val="28"/>
              </w:rPr>
            </w:pPr>
          </w:p>
        </w:tc>
        <w:tc>
          <w:tcPr>
            <w:tcW w:w="1290" w:type="dxa"/>
          </w:tcPr>
          <w:p w14:paraId="7557282D" w14:textId="77777777"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语音</w:t>
            </w:r>
          </w:p>
        </w:tc>
        <w:tc>
          <w:tcPr>
            <w:tcW w:w="3952" w:type="dxa"/>
          </w:tcPr>
          <w:p w14:paraId="2BAD4D72" w14:textId="77777777" w:rsidR="003A02AE" w:rsidRDefault="003A02AE" w:rsidP="004D0FFD">
            <w:pPr>
              <w:numPr>
                <w:ilvl w:val="0"/>
                <w:numId w:val="33"/>
              </w:numPr>
              <w:rPr>
                <w:rFonts w:ascii="新宋体" w:eastAsia="新宋体" w:hAnsi="新宋体" w:cs="新宋体"/>
                <w:sz w:val="28"/>
                <w:szCs w:val="28"/>
              </w:rPr>
            </w:pPr>
            <w:r>
              <w:rPr>
                <w:rFonts w:ascii="新宋体" w:eastAsia="新宋体" w:hAnsi="新宋体" w:cs="新宋体" w:hint="eastAsia"/>
                <w:sz w:val="28"/>
                <w:szCs w:val="28"/>
              </w:rPr>
              <w:t>负责网络原创视频的配音，不仅限于播音腔，欢迎在配音领域有天赋，热爱配音，（参考胥渡吧）或者声音有特色（方言也可）的同学加入。</w:t>
            </w:r>
          </w:p>
          <w:p w14:paraId="3280D513" w14:textId="77777777" w:rsidR="003A02AE" w:rsidRDefault="003A02AE" w:rsidP="004D0FFD">
            <w:pPr>
              <w:numPr>
                <w:ilvl w:val="0"/>
                <w:numId w:val="33"/>
              </w:numPr>
              <w:rPr>
                <w:rFonts w:ascii="新宋体" w:eastAsia="新宋体" w:hAnsi="新宋体" w:cs="新宋体"/>
                <w:sz w:val="28"/>
                <w:szCs w:val="28"/>
              </w:rPr>
            </w:pPr>
            <w:r>
              <w:rPr>
                <w:rFonts w:ascii="新宋体" w:eastAsia="新宋体" w:hAnsi="新宋体" w:cs="新宋体" w:hint="eastAsia"/>
                <w:sz w:val="28"/>
                <w:szCs w:val="28"/>
              </w:rPr>
              <w:t>负责微信平台的语音推送。</w:t>
            </w:r>
          </w:p>
        </w:tc>
        <w:tc>
          <w:tcPr>
            <w:tcW w:w="2131" w:type="dxa"/>
          </w:tcPr>
          <w:p w14:paraId="137AF865"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35C6E10F" w14:textId="77777777" w:rsidTr="004D0FFD">
        <w:tc>
          <w:tcPr>
            <w:tcW w:w="1149" w:type="dxa"/>
            <w:vMerge w:val="restart"/>
          </w:tcPr>
          <w:p w14:paraId="1B272320" w14:textId="77777777" w:rsidR="00316665" w:rsidRDefault="00316665" w:rsidP="00316665">
            <w:pPr>
              <w:rPr>
                <w:rFonts w:ascii="新宋体" w:eastAsia="新宋体" w:hAnsi="新宋体" w:cs="新宋体"/>
                <w:sz w:val="28"/>
                <w:szCs w:val="28"/>
              </w:rPr>
            </w:pPr>
          </w:p>
          <w:p w14:paraId="477B3EA4" w14:textId="77777777" w:rsidR="00316665" w:rsidRDefault="00316665" w:rsidP="00316665">
            <w:pPr>
              <w:rPr>
                <w:rFonts w:ascii="新宋体" w:eastAsia="新宋体" w:hAnsi="新宋体" w:cs="新宋体"/>
                <w:sz w:val="28"/>
                <w:szCs w:val="28"/>
              </w:rPr>
            </w:pPr>
          </w:p>
          <w:p w14:paraId="0FE19F34"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策划</w:t>
            </w:r>
          </w:p>
          <w:p w14:paraId="2A2529AA"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与</w:t>
            </w:r>
          </w:p>
          <w:p w14:paraId="428CBD04"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拓展</w:t>
            </w:r>
          </w:p>
          <w:p w14:paraId="356758F6" w14:textId="2C3C2A15"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业务</w:t>
            </w:r>
          </w:p>
        </w:tc>
        <w:tc>
          <w:tcPr>
            <w:tcW w:w="1290" w:type="dxa"/>
          </w:tcPr>
          <w:p w14:paraId="58CCB44D" w14:textId="77777777"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新媒体策划</w:t>
            </w:r>
          </w:p>
        </w:tc>
        <w:tc>
          <w:tcPr>
            <w:tcW w:w="3952" w:type="dxa"/>
          </w:tcPr>
          <w:p w14:paraId="402DCD22" w14:textId="77777777" w:rsidR="003A02AE" w:rsidRDefault="003A02AE" w:rsidP="004D0FFD">
            <w:pPr>
              <w:numPr>
                <w:ilvl w:val="0"/>
                <w:numId w:val="34"/>
              </w:numPr>
              <w:rPr>
                <w:rFonts w:ascii="新宋体" w:eastAsia="新宋体" w:hAnsi="新宋体" w:cs="新宋体"/>
                <w:sz w:val="28"/>
                <w:szCs w:val="28"/>
              </w:rPr>
            </w:pPr>
            <w:r>
              <w:rPr>
                <w:rFonts w:ascii="新宋体" w:eastAsia="新宋体" w:hAnsi="新宋体" w:cs="新宋体" w:hint="eastAsia"/>
                <w:sz w:val="28"/>
                <w:szCs w:val="28"/>
              </w:rPr>
              <w:t>负责微信、微博、网台等新媒体平台的线上活动方案及原创选题的策划以及大型活动</w:t>
            </w:r>
          </w:p>
          <w:p w14:paraId="38235F0E" w14:textId="77777777" w:rsidR="003A02AE" w:rsidRDefault="003A02AE" w:rsidP="004D0FFD">
            <w:pPr>
              <w:numPr>
                <w:ilvl w:val="0"/>
                <w:numId w:val="34"/>
              </w:numPr>
              <w:rPr>
                <w:rFonts w:ascii="新宋体" w:eastAsia="新宋体" w:hAnsi="新宋体" w:cs="新宋体"/>
                <w:sz w:val="28"/>
                <w:szCs w:val="28"/>
              </w:rPr>
            </w:pPr>
            <w:r>
              <w:rPr>
                <w:rFonts w:ascii="新宋体" w:eastAsia="新宋体" w:hAnsi="新宋体" w:cs="新宋体" w:hint="eastAsia"/>
                <w:sz w:val="28"/>
                <w:szCs w:val="28"/>
              </w:rPr>
              <w:t>热爱微信微博等社交新媒体，知悉各个平台的传播特点，头脑灵活有创造力。</w:t>
            </w:r>
          </w:p>
        </w:tc>
        <w:tc>
          <w:tcPr>
            <w:tcW w:w="2131" w:type="dxa"/>
          </w:tcPr>
          <w:p w14:paraId="40025D6C"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5480A9E2" w14:textId="77777777" w:rsidTr="004D0FFD">
        <w:trPr>
          <w:trHeight w:val="287"/>
        </w:trPr>
        <w:tc>
          <w:tcPr>
            <w:tcW w:w="1149" w:type="dxa"/>
            <w:vMerge/>
          </w:tcPr>
          <w:p w14:paraId="29B4DAB6" w14:textId="77777777" w:rsidR="003A02AE" w:rsidRDefault="003A02AE" w:rsidP="004D0FFD">
            <w:pPr>
              <w:ind w:firstLine="560"/>
              <w:jc w:val="center"/>
              <w:rPr>
                <w:rFonts w:ascii="新宋体" w:eastAsia="新宋体" w:hAnsi="新宋体" w:cs="新宋体"/>
                <w:sz w:val="28"/>
                <w:szCs w:val="28"/>
              </w:rPr>
            </w:pPr>
          </w:p>
        </w:tc>
        <w:tc>
          <w:tcPr>
            <w:tcW w:w="1290" w:type="dxa"/>
          </w:tcPr>
          <w:p w14:paraId="45435139" w14:textId="77777777" w:rsidR="00316665"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对外</w:t>
            </w:r>
          </w:p>
          <w:p w14:paraId="1A373EED" w14:textId="428FD7FD"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联络</w:t>
            </w:r>
          </w:p>
        </w:tc>
        <w:tc>
          <w:tcPr>
            <w:tcW w:w="3952" w:type="dxa"/>
          </w:tcPr>
          <w:p w14:paraId="5475D686"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负责对外的活动宣传和联络其他新媒体平台，促进新媒体平台之间的联络与交流。</w:t>
            </w:r>
          </w:p>
        </w:tc>
        <w:tc>
          <w:tcPr>
            <w:tcW w:w="2131" w:type="dxa"/>
          </w:tcPr>
          <w:p w14:paraId="47B3B702"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5</w:t>
            </w:r>
          </w:p>
        </w:tc>
      </w:tr>
      <w:tr w:rsidR="003A02AE" w14:paraId="14FD06DC" w14:textId="77777777" w:rsidTr="004D0FFD">
        <w:tc>
          <w:tcPr>
            <w:tcW w:w="1149" w:type="dxa"/>
            <w:vMerge/>
          </w:tcPr>
          <w:p w14:paraId="67021AFE" w14:textId="77777777" w:rsidR="003A02AE" w:rsidRDefault="003A02AE" w:rsidP="004D0FFD">
            <w:pPr>
              <w:ind w:firstLine="560"/>
              <w:jc w:val="center"/>
              <w:rPr>
                <w:rFonts w:ascii="新宋体" w:eastAsia="新宋体" w:hAnsi="新宋体" w:cs="新宋体"/>
                <w:sz w:val="28"/>
                <w:szCs w:val="28"/>
              </w:rPr>
            </w:pPr>
          </w:p>
        </w:tc>
        <w:tc>
          <w:tcPr>
            <w:tcW w:w="1290" w:type="dxa"/>
          </w:tcPr>
          <w:p w14:paraId="56D25E96" w14:textId="77777777" w:rsidR="003A02AE" w:rsidRDefault="003A02AE" w:rsidP="00316665">
            <w:pPr>
              <w:jc w:val="left"/>
              <w:rPr>
                <w:rFonts w:ascii="新宋体" w:eastAsia="新宋体" w:hAnsi="新宋体" w:cs="新宋体"/>
                <w:sz w:val="28"/>
                <w:szCs w:val="28"/>
              </w:rPr>
            </w:pPr>
            <w:r>
              <w:rPr>
                <w:rFonts w:ascii="新宋体" w:eastAsia="新宋体" w:hAnsi="新宋体" w:cs="新宋体" w:hint="eastAsia"/>
                <w:sz w:val="28"/>
                <w:szCs w:val="28"/>
              </w:rPr>
              <w:t>新媒体开发与用户体验设计</w:t>
            </w:r>
          </w:p>
        </w:tc>
        <w:tc>
          <w:tcPr>
            <w:tcW w:w="3952" w:type="dxa"/>
          </w:tcPr>
          <w:p w14:paraId="5F8371F0"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1、 负责微信微博网台等新媒体平台的技术支持及功能开发；</w:t>
            </w:r>
            <w:r>
              <w:rPr>
                <w:rFonts w:ascii="新宋体" w:eastAsia="新宋体" w:hAnsi="新宋体" w:cs="新宋体" w:hint="eastAsia"/>
                <w:sz w:val="28"/>
                <w:szCs w:val="28"/>
              </w:rPr>
              <w:br/>
              <w:t>2、 欢迎有一定的编程基础，熟悉HTML5等网络编程语言的同学；</w:t>
            </w:r>
            <w:r>
              <w:rPr>
                <w:rFonts w:ascii="新宋体" w:eastAsia="新宋体" w:hAnsi="新宋体" w:cs="新宋体" w:hint="eastAsia"/>
                <w:sz w:val="28"/>
                <w:szCs w:val="28"/>
              </w:rPr>
              <w:br/>
              <w:t>3、 对新媒体平台的各种新技术（如APP编程、微信端口开发及其他页面技术等）有浓厚兴趣并熟悉的同学；</w:t>
            </w:r>
            <w:r>
              <w:rPr>
                <w:rFonts w:ascii="新宋体" w:eastAsia="新宋体" w:hAnsi="新宋体" w:cs="新宋体" w:hint="eastAsia"/>
                <w:sz w:val="28"/>
                <w:szCs w:val="28"/>
              </w:rPr>
              <w:br/>
              <w:t>4、 对新媒体交互（用户需求、UI及体验等）颇有研究或者专业相关的同学，有良好的人性化交互界面设计能力，对用户互动模块有创新思路。</w:t>
            </w:r>
          </w:p>
        </w:tc>
        <w:tc>
          <w:tcPr>
            <w:tcW w:w="2131" w:type="dxa"/>
          </w:tcPr>
          <w:p w14:paraId="50B6EF09" w14:textId="77777777" w:rsidR="003A02AE" w:rsidRDefault="003A02AE" w:rsidP="004D0FFD">
            <w:pPr>
              <w:ind w:firstLine="560"/>
              <w:rPr>
                <w:rFonts w:ascii="新宋体" w:eastAsia="新宋体" w:hAnsi="新宋体" w:cs="新宋体"/>
                <w:sz w:val="28"/>
                <w:szCs w:val="28"/>
              </w:rPr>
            </w:pPr>
            <w:r>
              <w:rPr>
                <w:rFonts w:ascii="新宋体" w:eastAsia="新宋体" w:hAnsi="新宋体" w:cs="新宋体" w:hint="eastAsia"/>
                <w:sz w:val="28"/>
                <w:szCs w:val="28"/>
              </w:rPr>
              <w:t>10</w:t>
            </w:r>
          </w:p>
        </w:tc>
      </w:tr>
    </w:tbl>
    <w:p w14:paraId="49FCF08D" w14:textId="77777777" w:rsidR="003A02AE" w:rsidRDefault="003A02AE" w:rsidP="003A02AE">
      <w:pPr>
        <w:rPr>
          <w:rFonts w:ascii="新宋体" w:eastAsia="新宋体" w:hAnsi="新宋体" w:cs="新宋体"/>
          <w:sz w:val="28"/>
          <w:szCs w:val="28"/>
        </w:rPr>
      </w:pPr>
      <w:r>
        <w:rPr>
          <w:rFonts w:ascii="新宋体" w:eastAsia="新宋体" w:hAnsi="新宋体" w:cs="新宋体" w:hint="eastAsia"/>
          <w:sz w:val="28"/>
          <w:szCs w:val="28"/>
        </w:rPr>
        <w:t xml:space="preserve">    </w:t>
      </w:r>
    </w:p>
    <w:p w14:paraId="07A527C5" w14:textId="77777777" w:rsidR="003A02AE" w:rsidRDefault="003A02AE" w:rsidP="003A02AE">
      <w:pPr>
        <w:rPr>
          <w:rFonts w:ascii="新宋体" w:eastAsia="新宋体" w:hAnsi="新宋体" w:cs="新宋体"/>
          <w:sz w:val="28"/>
          <w:szCs w:val="28"/>
        </w:rPr>
      </w:pPr>
      <w:r>
        <w:rPr>
          <w:rFonts w:ascii="新宋体" w:eastAsia="新宋体" w:hAnsi="新宋体" w:cs="新宋体" w:hint="eastAsia"/>
          <w:sz w:val="28"/>
          <w:szCs w:val="28"/>
        </w:rPr>
        <w:t xml:space="preserve">                 </w:t>
      </w:r>
      <w:r>
        <w:rPr>
          <w:rFonts w:ascii="新宋体" w:eastAsia="新宋体" w:hAnsi="新宋体" w:cs="新宋体"/>
          <w:noProof/>
          <w:sz w:val="28"/>
          <w:szCs w:val="28"/>
        </w:rPr>
        <w:drawing>
          <wp:inline distT="0" distB="0" distL="0" distR="0" wp14:anchorId="65F35C2C" wp14:editId="4423F93F">
            <wp:extent cx="2120900" cy="2120900"/>
            <wp:effectExtent l="0" t="0" r="12700" b="12700"/>
            <wp:docPr id="8"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0" cy="2120900"/>
                    </a:xfrm>
                    <a:prstGeom prst="rect">
                      <a:avLst/>
                    </a:prstGeom>
                    <a:noFill/>
                    <a:ln>
                      <a:noFill/>
                    </a:ln>
                  </pic:spPr>
                </pic:pic>
              </a:graphicData>
            </a:graphic>
          </wp:inline>
        </w:drawing>
      </w:r>
    </w:p>
    <w:p w14:paraId="0977DD27" w14:textId="77777777" w:rsidR="00690BF6" w:rsidRDefault="00690BF6" w:rsidP="00690BF6">
      <w:pPr>
        <w:pStyle w:val="1"/>
        <w:rPr>
          <w:rFonts w:ascii="新宋体" w:eastAsia="新宋体" w:hAnsi="新宋体" w:cs="新宋体" w:hint="eastAsia"/>
          <w:sz w:val="28"/>
          <w:szCs w:val="28"/>
        </w:rPr>
      </w:pPr>
      <w:bookmarkStart w:id="7" w:name="_Toc287799186"/>
      <w:r>
        <w:rPr>
          <w:rFonts w:ascii="新宋体" w:eastAsia="新宋体" w:hAnsi="新宋体" w:cs="新宋体" w:hint="eastAsia"/>
          <w:sz w:val="28"/>
          <w:szCs w:val="28"/>
        </w:rPr>
        <w:t>节目部</w:t>
      </w:r>
      <w:bookmarkEnd w:id="7"/>
    </w:p>
    <w:p w14:paraId="3245D09E" w14:textId="77777777" w:rsidR="00C4317D" w:rsidRPr="00C4317D" w:rsidRDefault="00C4317D" w:rsidP="00C4317D">
      <w:pPr>
        <w:rPr>
          <w:rFonts w:hint="eastAsia"/>
        </w:rPr>
      </w:pPr>
    </w:p>
    <w:p w14:paraId="566BC5F5"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部门简介：</w:t>
      </w:r>
    </w:p>
    <w:p w14:paraId="7F9628F5" w14:textId="77777777" w:rsidR="00690BF6" w:rsidRDefault="00690BF6" w:rsidP="00690BF6">
      <w:pPr>
        <w:pStyle w:val="a7"/>
        <w:spacing w:afterLines="30" w:after="93" w:line="264" w:lineRule="auto"/>
        <w:ind w:firstLineChars="200" w:firstLine="560"/>
        <w:rPr>
          <w:rFonts w:ascii="新宋体" w:eastAsia="新宋体" w:hAnsi="新宋体" w:cs="新宋体"/>
          <w:sz w:val="28"/>
          <w:szCs w:val="28"/>
        </w:rPr>
      </w:pPr>
      <w:r>
        <w:rPr>
          <w:rFonts w:ascii="新宋体" w:eastAsia="新宋体" w:hAnsi="新宋体" w:cs="新宋体" w:hint="eastAsia"/>
          <w:sz w:val="28"/>
          <w:szCs w:val="28"/>
        </w:rPr>
        <w:t>节目部是我台下属7大部门之一，是台里以培养和提高学生制作剧情片、纪录片、专题片、演播室制作、拍摄真人秀等能力为主的部门，下设栏目有《好多娱》、《创意天地》、《潮闻天下》、《广院故事》、《书情画意》。</w:t>
      </w:r>
    </w:p>
    <w:p w14:paraId="3EAE40DB" w14:textId="77777777" w:rsidR="00690BF6" w:rsidRDefault="00690BF6" w:rsidP="00690BF6">
      <w:pPr>
        <w:numPr>
          <w:ilvl w:val="0"/>
          <w:numId w:val="11"/>
        </w:numPr>
        <w:spacing w:afterLines="30" w:after="93" w:line="264" w:lineRule="auto"/>
        <w:rPr>
          <w:rFonts w:ascii="新宋体" w:eastAsia="新宋体" w:hAnsi="新宋体" w:cs="新宋体" w:hint="eastAsia"/>
          <w:b/>
          <w:sz w:val="28"/>
          <w:szCs w:val="28"/>
        </w:rPr>
      </w:pPr>
      <w:r>
        <w:rPr>
          <w:rFonts w:ascii="新宋体" w:eastAsia="新宋体" w:hAnsi="新宋体" w:cs="新宋体" w:hint="eastAsia"/>
          <w:b/>
          <w:sz w:val="28"/>
          <w:szCs w:val="28"/>
        </w:rPr>
        <w:t>部门招新总人数：77</w:t>
      </w:r>
    </w:p>
    <w:p w14:paraId="3B60FD2A" w14:textId="77777777" w:rsidR="00C4317D" w:rsidRPr="00DC53DB" w:rsidRDefault="00C4317D" w:rsidP="00C4317D">
      <w:pPr>
        <w:spacing w:afterLines="30" w:after="93" w:line="264" w:lineRule="auto"/>
        <w:ind w:left="420"/>
        <w:rPr>
          <w:rFonts w:ascii="新宋体" w:eastAsia="新宋体" w:hAnsi="新宋体" w:cs="新宋体"/>
          <w:b/>
          <w:sz w:val="28"/>
          <w:szCs w:val="28"/>
        </w:rPr>
      </w:pPr>
    </w:p>
    <w:p w14:paraId="3DFAE328" w14:textId="77777777" w:rsidR="00690BF6" w:rsidRDefault="00690BF6" w:rsidP="00690BF6">
      <w:pPr>
        <w:pStyle w:val="2"/>
        <w:rPr>
          <w:rFonts w:ascii="新宋体" w:eastAsia="新宋体" w:hAnsi="新宋体" w:cs="新宋体" w:hint="eastAsia"/>
          <w:sz w:val="28"/>
          <w:szCs w:val="28"/>
        </w:rPr>
      </w:pPr>
      <w:bookmarkStart w:id="8" w:name="_Toc287799187"/>
      <w:r>
        <w:rPr>
          <w:rFonts w:ascii="新宋体" w:eastAsia="新宋体" w:hAnsi="新宋体" w:cs="新宋体" w:hint="eastAsia"/>
          <w:sz w:val="28"/>
          <w:szCs w:val="28"/>
        </w:rPr>
        <w:t>《好多娱》</w:t>
      </w:r>
      <w:bookmarkEnd w:id="8"/>
    </w:p>
    <w:p w14:paraId="12DCFDD7" w14:textId="77777777" w:rsidR="00C4317D" w:rsidRPr="00C4317D" w:rsidRDefault="00C4317D" w:rsidP="00C4317D">
      <w:pPr>
        <w:rPr>
          <w:rFonts w:hint="eastAsia"/>
        </w:rPr>
      </w:pPr>
    </w:p>
    <w:p w14:paraId="5CE947F3" w14:textId="77777777" w:rsidR="00690BF6" w:rsidRPr="00DC53DB"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栏门简介：</w:t>
      </w:r>
    </w:p>
    <w:p w14:paraId="7C7A2DFC" w14:textId="168B22DB"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好多娱》是学校电视台节目部下设的一档综艺类栏目。节目旨在以校园以及校园周边同学们感兴趣的热点话题为创作对象，以生动有趣的短片、演播室游戏、室内外的真人秀等节目形式，提高同学们实践水平和学习兴趣，带给大家好心情。节目融知识和趣味于一体，汇技巧和魅力于一</w:t>
      </w:r>
      <w:r w:rsidR="00C4317D">
        <w:rPr>
          <w:rFonts w:ascii="新宋体" w:eastAsia="新宋体" w:hAnsi="新宋体" w:cs="新宋体" w:hint="eastAsia"/>
          <w:kern w:val="0"/>
          <w:sz w:val="28"/>
          <w:szCs w:val="28"/>
        </w:rPr>
        <w:t>堂，以轻松明快，幽默风趣的节目风格获得老师的好评和同学们的青睐。</w:t>
      </w:r>
    </w:p>
    <w:p w14:paraId="76430E49" w14:textId="77777777" w:rsidR="00690BF6" w:rsidRDefault="00690BF6" w:rsidP="00C4317D">
      <w:pPr>
        <w:pStyle w:val="12"/>
        <w:widowControl/>
        <w:numPr>
          <w:ilvl w:val="0"/>
          <w:numId w:val="35"/>
        </w:numPr>
        <w:tabs>
          <w:tab w:val="left" w:pos="420"/>
          <w:tab w:val="left" w:pos="720"/>
        </w:tabs>
        <w:spacing w:line="384" w:lineRule="auto"/>
        <w:ind w:rightChars="-210" w:right="-504" w:firstLineChars="0"/>
        <w:jc w:val="left"/>
        <w:rPr>
          <w:rFonts w:ascii="新宋体" w:eastAsia="新宋体" w:hAnsi="新宋体" w:cs="新宋体"/>
          <w:kern w:val="0"/>
          <w:sz w:val="28"/>
          <w:szCs w:val="28"/>
        </w:rPr>
      </w:pPr>
      <w:r>
        <w:rPr>
          <w:rFonts w:ascii="新宋体" w:eastAsia="新宋体" w:hAnsi="新宋体" w:cs="新宋体" w:hint="eastAsia"/>
          <w:b/>
          <w:bCs/>
          <w:kern w:val="0"/>
          <w:sz w:val="28"/>
          <w:szCs w:val="28"/>
        </w:rPr>
        <w:t>招新岗位</w:t>
      </w:r>
      <w:r>
        <w:rPr>
          <w:rFonts w:ascii="新宋体" w:eastAsia="新宋体" w:hAnsi="新宋体" w:cs="新宋体" w:hint="eastAsia"/>
          <w:kern w:val="0"/>
          <w:sz w:val="28"/>
          <w:szCs w:val="28"/>
        </w:rPr>
        <w:t>：25人</w:t>
      </w:r>
    </w:p>
    <w:p w14:paraId="0587FC89"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【岗位名称】：编导</w:t>
      </w:r>
    </w:p>
    <w:p w14:paraId="4CEFCA8B"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【岗位人数】：10人</w:t>
      </w:r>
    </w:p>
    <w:p w14:paraId="263A07DF"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1B4CB388" w14:textId="77777777" w:rsidR="00690BF6" w:rsidRDefault="00690BF6"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对综艺节目感兴趣，对参与制作真人秀节目有热情，有想法；</w:t>
      </w:r>
    </w:p>
    <w:p w14:paraId="689020C0" w14:textId="77777777" w:rsidR="00690BF6" w:rsidRDefault="00690BF6"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对节目制作的安排、统筹、策划、提案、拍摄等方面有一定的了解和兴趣；</w:t>
      </w:r>
    </w:p>
    <w:p w14:paraId="7C45565D" w14:textId="77777777" w:rsidR="00690BF6" w:rsidRDefault="00690BF6"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有拍摄现场、执导、指挥、调度和协调工作经验者优先；</w:t>
      </w:r>
    </w:p>
    <w:p w14:paraId="0B0F2E37" w14:textId="77777777" w:rsidR="00690BF6" w:rsidRDefault="00690BF6"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热情开朗，有良好的交际能力；</w:t>
      </w:r>
    </w:p>
    <w:p w14:paraId="606CB458" w14:textId="77777777" w:rsidR="00690BF6" w:rsidRDefault="00690BF6"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能努力完成部门下达的其他各项目标任务。</w:t>
      </w:r>
    </w:p>
    <w:p w14:paraId="0FDDFC85" w14:textId="77777777" w:rsidR="00C4317D" w:rsidRDefault="00C4317D" w:rsidP="00690BF6">
      <w:pPr>
        <w:pStyle w:val="12"/>
        <w:widowControl/>
        <w:numPr>
          <w:ilvl w:val="0"/>
          <w:numId w:val="15"/>
        </w:numPr>
        <w:tabs>
          <w:tab w:val="left" w:pos="720"/>
        </w:tabs>
        <w:spacing w:line="384" w:lineRule="auto"/>
        <w:ind w:rightChars="-210" w:right="-504" w:firstLine="560"/>
        <w:jc w:val="left"/>
        <w:rPr>
          <w:rFonts w:ascii="新宋体" w:eastAsia="新宋体" w:hAnsi="新宋体" w:cs="新宋体"/>
          <w:kern w:val="0"/>
          <w:sz w:val="28"/>
          <w:szCs w:val="28"/>
        </w:rPr>
      </w:pPr>
    </w:p>
    <w:p w14:paraId="454F6EEF"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【岗位名称】：摄像</w:t>
      </w:r>
    </w:p>
    <w:p w14:paraId="135F8DEF"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【岗位人数】：5人</w:t>
      </w:r>
    </w:p>
    <w:p w14:paraId="53D4CBC3"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2599CBB0" w14:textId="77777777" w:rsidR="00690BF6" w:rsidRDefault="00690BF6" w:rsidP="00690BF6">
      <w:pPr>
        <w:pStyle w:val="12"/>
        <w:widowControl/>
        <w:numPr>
          <w:ilvl w:val="0"/>
          <w:numId w:val="16"/>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熟练使用高清摄像机、单反相机等设备；具备影视光色调等知识；</w:t>
      </w:r>
    </w:p>
    <w:p w14:paraId="1827DC3B" w14:textId="77777777" w:rsidR="00690BF6" w:rsidRDefault="00690BF6" w:rsidP="00690BF6">
      <w:pPr>
        <w:pStyle w:val="12"/>
        <w:widowControl/>
        <w:numPr>
          <w:ilvl w:val="0"/>
          <w:numId w:val="16"/>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熟悉演播室及室外真人秀拍摄制作流程；</w:t>
      </w:r>
    </w:p>
    <w:p w14:paraId="4C388D3D" w14:textId="77777777" w:rsidR="00690BF6" w:rsidRDefault="00690BF6" w:rsidP="00690BF6">
      <w:pPr>
        <w:pStyle w:val="12"/>
        <w:widowControl/>
        <w:numPr>
          <w:ilvl w:val="0"/>
          <w:numId w:val="16"/>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有一定的画面语言叙事能力，对画面和声音具有较强的判断力和领悟力；</w:t>
      </w:r>
    </w:p>
    <w:p w14:paraId="308F33C7" w14:textId="77777777" w:rsidR="00690BF6" w:rsidRDefault="00690BF6" w:rsidP="00690BF6">
      <w:pPr>
        <w:pStyle w:val="12"/>
        <w:widowControl/>
        <w:numPr>
          <w:ilvl w:val="0"/>
          <w:numId w:val="16"/>
        </w:numPr>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具备后期剪辑能力者优先考虑。</w:t>
      </w:r>
    </w:p>
    <w:p w14:paraId="00C2323D"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【岗位名称】：美编、视频包装</w:t>
      </w:r>
    </w:p>
    <w:p w14:paraId="350DF294"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【岗位人数】：5人</w:t>
      </w:r>
    </w:p>
    <w:p w14:paraId="731FD5E1"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w:t>
      </w:r>
    </w:p>
    <w:p w14:paraId="275D1456" w14:textId="77777777" w:rsidR="00690BF6" w:rsidRDefault="00690BF6" w:rsidP="00690BF6">
      <w:pPr>
        <w:pStyle w:val="12"/>
        <w:widowControl/>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1、与良好的美术、海报设计功底，对构图和光线有一定感知能力，对AE、motion等视频制作软件有一定的操作经验；</w:t>
      </w:r>
    </w:p>
    <w:p w14:paraId="38E1DF37" w14:textId="77777777" w:rsidR="00690BF6" w:rsidRDefault="00690BF6" w:rsidP="00690BF6">
      <w:pPr>
        <w:pStyle w:val="12"/>
        <w:widowControl/>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2、根据栏目需要完成海报或宣传片的设计制作；</w:t>
      </w:r>
    </w:p>
    <w:p w14:paraId="4C3D0EC1" w14:textId="77777777" w:rsidR="00690BF6" w:rsidRDefault="00690BF6" w:rsidP="00690BF6">
      <w:pPr>
        <w:pStyle w:val="12"/>
        <w:widowControl/>
        <w:tabs>
          <w:tab w:val="left" w:pos="720"/>
        </w:tabs>
        <w:spacing w:line="384" w:lineRule="auto"/>
        <w:ind w:rightChars="-210" w:right="-504" w:firstLine="560"/>
        <w:jc w:val="left"/>
        <w:rPr>
          <w:rFonts w:ascii="新宋体" w:eastAsia="新宋体" w:hAnsi="新宋体" w:cs="新宋体"/>
          <w:kern w:val="0"/>
          <w:sz w:val="28"/>
          <w:szCs w:val="28"/>
        </w:rPr>
      </w:pPr>
      <w:r>
        <w:rPr>
          <w:rFonts w:ascii="新宋体" w:eastAsia="新宋体" w:hAnsi="新宋体" w:cs="新宋体" w:hint="eastAsia"/>
          <w:kern w:val="0"/>
          <w:sz w:val="28"/>
          <w:szCs w:val="28"/>
        </w:rPr>
        <w:t>3、有平板电脑媒体整合布局构图，思维整合能力或对视频特效包装有一定的操作能力；</w:t>
      </w:r>
    </w:p>
    <w:p w14:paraId="5D6BF0C8" w14:textId="77777777" w:rsidR="00690BF6" w:rsidRDefault="00690BF6" w:rsidP="00690BF6">
      <w:pPr>
        <w:pStyle w:val="12"/>
        <w:widowControl/>
        <w:tabs>
          <w:tab w:val="left" w:pos="720"/>
        </w:tabs>
        <w:spacing w:line="384" w:lineRule="auto"/>
        <w:ind w:rightChars="-210" w:right="-504" w:firstLine="560"/>
        <w:jc w:val="left"/>
        <w:rPr>
          <w:rFonts w:ascii="新宋体" w:eastAsia="新宋体" w:hAnsi="新宋体" w:cs="新宋体" w:hint="eastAsia"/>
          <w:kern w:val="0"/>
          <w:sz w:val="28"/>
          <w:szCs w:val="28"/>
        </w:rPr>
      </w:pPr>
      <w:r>
        <w:rPr>
          <w:rFonts w:ascii="新宋体" w:eastAsia="新宋体" w:hAnsi="新宋体" w:cs="新宋体" w:hint="eastAsia"/>
          <w:kern w:val="0"/>
          <w:sz w:val="28"/>
          <w:szCs w:val="28"/>
        </w:rPr>
        <w:t>4、协助宣传推广组做好栏目的发布与推广。</w:t>
      </w:r>
    </w:p>
    <w:p w14:paraId="522D2506" w14:textId="77777777" w:rsidR="00C4317D" w:rsidRDefault="00C4317D" w:rsidP="00690BF6">
      <w:pPr>
        <w:pStyle w:val="12"/>
        <w:widowControl/>
        <w:tabs>
          <w:tab w:val="left" w:pos="720"/>
        </w:tabs>
        <w:spacing w:line="384" w:lineRule="auto"/>
        <w:ind w:rightChars="-210" w:right="-504" w:firstLine="560"/>
        <w:jc w:val="left"/>
        <w:rPr>
          <w:rFonts w:ascii="新宋体" w:eastAsia="新宋体" w:hAnsi="新宋体" w:cs="新宋体"/>
          <w:kern w:val="0"/>
          <w:sz w:val="28"/>
          <w:szCs w:val="28"/>
        </w:rPr>
      </w:pPr>
    </w:p>
    <w:p w14:paraId="11010D5D"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【岗位名称】：主持人</w:t>
      </w:r>
    </w:p>
    <w:p w14:paraId="706A610E"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【岗位人数】：5人</w:t>
      </w:r>
    </w:p>
    <w:p w14:paraId="3C1A3FBC" w14:textId="77777777" w:rsidR="00690BF6" w:rsidRDefault="00690BF6" w:rsidP="00690BF6">
      <w:pPr>
        <w:pStyle w:val="12"/>
        <w:widowControl/>
        <w:tabs>
          <w:tab w:val="left" w:pos="720"/>
        </w:tabs>
        <w:spacing w:line="384" w:lineRule="auto"/>
        <w:ind w:rightChars="-210" w:right="-504" w:firstLineChars="0" w:firstLine="0"/>
        <w:jc w:val="left"/>
        <w:rPr>
          <w:rFonts w:ascii="新宋体" w:eastAsia="新宋体" w:hAnsi="新宋体" w:cs="新宋体"/>
          <w:kern w:val="0"/>
          <w:sz w:val="28"/>
          <w:szCs w:val="28"/>
        </w:rPr>
      </w:pPr>
      <w:r>
        <w:rPr>
          <w:rFonts w:ascii="新宋体" w:eastAsia="新宋体" w:hAnsi="新宋体" w:cs="新宋体" w:hint="eastAsia"/>
          <w:kern w:val="0"/>
          <w:sz w:val="28"/>
          <w:szCs w:val="28"/>
        </w:rPr>
        <w:t>【岗位要求】：形象好，气质佳，语言能力、应变能力、逻辑思维能力强。熟悉综艺节目制作拍摄制作流程。</w:t>
      </w:r>
    </w:p>
    <w:p w14:paraId="560BEDA1" w14:textId="77777777" w:rsidR="00690BF6" w:rsidRDefault="00690BF6" w:rsidP="00690BF6">
      <w:pPr>
        <w:pStyle w:val="22"/>
        <w:spacing w:afterLines="30" w:after="93" w:line="264" w:lineRule="auto"/>
        <w:rPr>
          <w:rFonts w:ascii="新宋体" w:eastAsia="新宋体" w:hAnsi="新宋体" w:cs="新宋体"/>
          <w:sz w:val="28"/>
          <w:szCs w:val="28"/>
        </w:rPr>
      </w:pPr>
    </w:p>
    <w:p w14:paraId="22A82DA1" w14:textId="77777777" w:rsidR="00690BF6" w:rsidRDefault="00690BF6" w:rsidP="00690BF6">
      <w:pPr>
        <w:pStyle w:val="2"/>
        <w:rPr>
          <w:rFonts w:ascii="新宋体" w:eastAsia="新宋体" w:hAnsi="新宋体" w:cs="新宋体" w:hint="eastAsia"/>
          <w:sz w:val="28"/>
          <w:szCs w:val="28"/>
        </w:rPr>
      </w:pPr>
      <w:bookmarkStart w:id="9" w:name="_Toc287799188"/>
      <w:r>
        <w:rPr>
          <w:rFonts w:ascii="新宋体" w:eastAsia="新宋体" w:hAnsi="新宋体" w:cs="新宋体" w:hint="eastAsia"/>
          <w:sz w:val="28"/>
          <w:szCs w:val="28"/>
        </w:rPr>
        <w:t>《潮闻天下》</w:t>
      </w:r>
      <w:bookmarkEnd w:id="9"/>
    </w:p>
    <w:p w14:paraId="28F2458D" w14:textId="77777777" w:rsidR="00C4317D" w:rsidRPr="00C4317D" w:rsidRDefault="00C4317D" w:rsidP="00C4317D">
      <w:pPr>
        <w:rPr>
          <w:rFonts w:hint="eastAsia"/>
        </w:rPr>
      </w:pPr>
    </w:p>
    <w:p w14:paraId="28EB41CC"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sz w:val="28"/>
          <w:szCs w:val="28"/>
        </w:rPr>
      </w:pPr>
      <w:r>
        <w:rPr>
          <w:rFonts w:ascii="新宋体" w:eastAsia="新宋体" w:hAnsi="新宋体" w:cs="新宋体" w:hint="eastAsia"/>
          <w:b/>
          <w:sz w:val="28"/>
          <w:szCs w:val="28"/>
        </w:rPr>
        <w:t>节目简介：</w:t>
      </w:r>
    </w:p>
    <w:p w14:paraId="6447ED73" w14:textId="77777777" w:rsidR="00690BF6" w:rsidRDefault="00690BF6" w:rsidP="00690BF6">
      <w:pPr>
        <w:pStyle w:val="a5"/>
        <w:spacing w:before="0" w:beforeAutospacing="0" w:after="93" w:afterAutospacing="0" w:line="255" w:lineRule="atLeast"/>
        <w:ind w:left="420"/>
        <w:jc w:val="both"/>
        <w:rPr>
          <w:rFonts w:ascii="新宋体" w:eastAsia="新宋体" w:hAnsi="新宋体" w:cs="新宋体"/>
          <w:color w:val="000000"/>
          <w:sz w:val="28"/>
          <w:szCs w:val="28"/>
        </w:rPr>
      </w:pPr>
      <w:r>
        <w:rPr>
          <w:rFonts w:ascii="新宋体" w:eastAsia="新宋体" w:hAnsi="新宋体" w:cs="新宋体" w:hint="eastAsia"/>
          <w:sz w:val="28"/>
          <w:szCs w:val="28"/>
        </w:rPr>
        <w:t xml:space="preserve">   《</w:t>
      </w:r>
      <w:r>
        <w:rPr>
          <w:rFonts w:ascii="新宋体" w:eastAsia="新宋体" w:hAnsi="新宋体" w:cs="新宋体" w:hint="eastAsia"/>
          <w:color w:val="000000"/>
          <w:sz w:val="28"/>
          <w:szCs w:val="28"/>
        </w:rPr>
        <w:t>潮闻天下》是一档文艺专题类的栏目，取材于校内和学校周边的、与同学们息息相关的有趣的事情。本学期将有一档新节目开始录制，需要大量有创意，有激情和责任感的同学加入我们，在新节目中提供创意，展示自我，锻炼业务。</w:t>
      </w:r>
    </w:p>
    <w:p w14:paraId="366D336A" w14:textId="77777777" w:rsidR="00690BF6" w:rsidRDefault="00690BF6" w:rsidP="00690BF6">
      <w:pPr>
        <w:widowControl/>
        <w:spacing w:after="93" w:line="255" w:lineRule="atLeast"/>
        <w:ind w:firstLine="1155"/>
        <w:rPr>
          <w:rFonts w:ascii="新宋体" w:eastAsia="新宋体" w:hAnsi="新宋体" w:cs="新宋体"/>
          <w:sz w:val="28"/>
          <w:szCs w:val="28"/>
        </w:rPr>
      </w:pPr>
      <w:r>
        <w:rPr>
          <w:rFonts w:ascii="新宋体" w:eastAsia="新宋体" w:hAnsi="新宋体" w:cs="新宋体" w:hint="eastAsia"/>
          <w:color w:val="000000"/>
          <w:kern w:val="0"/>
          <w:sz w:val="28"/>
          <w:szCs w:val="28"/>
        </w:rPr>
        <w:t>原节目每学期制作8期节目，每期节目中有4-5个专题片，节目的总时长为半个小时，每个专题片的时长在5-10分钟之内。新节目具体内容和形式都在规划当中，欢迎各位参与和见证一档全新栏目的诞生。</w:t>
      </w:r>
    </w:p>
    <w:p w14:paraId="165A2CCC"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节目招聘总人数：32人</w:t>
      </w:r>
    </w:p>
    <w:p w14:paraId="1C7545EF" w14:textId="77777777" w:rsidR="00690BF6" w:rsidRDefault="00690BF6" w:rsidP="00690BF6">
      <w:pPr>
        <w:widowControl/>
        <w:spacing w:after="93" w:line="255" w:lineRule="atLeast"/>
        <w:rPr>
          <w:rFonts w:ascii="新宋体" w:eastAsia="新宋体" w:hAnsi="新宋体" w:cs="新宋体"/>
          <w:b/>
          <w:bCs/>
          <w:color w:val="000000"/>
          <w:kern w:val="0"/>
          <w:sz w:val="28"/>
          <w:szCs w:val="28"/>
          <w:u w:val="single"/>
        </w:rPr>
      </w:pPr>
      <w:r>
        <w:rPr>
          <w:rFonts w:ascii="新宋体" w:eastAsia="新宋体" w:hAnsi="新宋体" w:cs="新宋体" w:hint="eastAsia"/>
          <w:b/>
          <w:bCs/>
          <w:color w:val="000000"/>
          <w:kern w:val="0"/>
          <w:sz w:val="28"/>
          <w:szCs w:val="28"/>
          <w:u w:val="single"/>
        </w:rPr>
        <w:t>【岗位名称】编导、记者</w:t>
      </w:r>
    </w:p>
    <w:p w14:paraId="5A08A1A9" w14:textId="77777777" w:rsidR="00690BF6" w:rsidRDefault="00690BF6" w:rsidP="00690BF6">
      <w:pPr>
        <w:widowControl/>
        <w:spacing w:after="93" w:line="255" w:lineRule="atLeast"/>
        <w:rPr>
          <w:rFonts w:ascii="新宋体" w:eastAsia="新宋体" w:hAnsi="新宋体" w:cs="新宋体" w:hint="eastAsia"/>
          <w:color w:val="000000"/>
          <w:kern w:val="0"/>
          <w:sz w:val="28"/>
          <w:szCs w:val="28"/>
        </w:rPr>
      </w:pPr>
      <w:r>
        <w:rPr>
          <w:rFonts w:ascii="新宋体" w:eastAsia="新宋体" w:hAnsi="新宋体" w:cs="新宋体" w:hint="eastAsia"/>
          <w:color w:val="000000"/>
          <w:kern w:val="0"/>
          <w:sz w:val="28"/>
          <w:szCs w:val="28"/>
        </w:rPr>
        <w:t>【岗位人数】8人</w:t>
      </w:r>
    </w:p>
    <w:p w14:paraId="7162FB0D" w14:textId="77777777" w:rsidR="00C4317D" w:rsidRDefault="00C4317D" w:rsidP="00690BF6">
      <w:pPr>
        <w:widowControl/>
        <w:spacing w:after="93" w:line="255" w:lineRule="atLeast"/>
        <w:rPr>
          <w:rFonts w:ascii="新宋体" w:eastAsia="新宋体" w:hAnsi="新宋体" w:cs="新宋体"/>
          <w:color w:val="000000"/>
          <w:kern w:val="0"/>
          <w:sz w:val="28"/>
          <w:szCs w:val="28"/>
        </w:rPr>
      </w:pPr>
    </w:p>
    <w:p w14:paraId="182EC74F" w14:textId="77777777" w:rsidR="00690BF6" w:rsidRDefault="00690BF6" w:rsidP="00690BF6">
      <w:pPr>
        <w:widowControl/>
        <w:spacing w:after="93" w:line="255" w:lineRule="atLeast"/>
        <w:rPr>
          <w:rFonts w:ascii="新宋体" w:eastAsia="新宋体" w:hAnsi="新宋体" w:cs="新宋体"/>
          <w:b/>
          <w:bCs/>
          <w:color w:val="000000"/>
          <w:kern w:val="0"/>
          <w:sz w:val="28"/>
          <w:szCs w:val="28"/>
          <w:u w:val="single"/>
        </w:rPr>
      </w:pPr>
      <w:r>
        <w:rPr>
          <w:rFonts w:ascii="新宋体" w:eastAsia="新宋体" w:hAnsi="新宋体" w:cs="新宋体" w:hint="eastAsia"/>
          <w:b/>
          <w:bCs/>
          <w:color w:val="000000"/>
          <w:kern w:val="0"/>
          <w:sz w:val="28"/>
          <w:szCs w:val="28"/>
          <w:u w:val="single"/>
        </w:rPr>
        <w:t>【岗位名称】摄像</w:t>
      </w:r>
    </w:p>
    <w:p w14:paraId="55A0DF4A" w14:textId="77777777" w:rsidR="00690BF6" w:rsidRDefault="00690BF6" w:rsidP="00690BF6">
      <w:pPr>
        <w:widowControl/>
        <w:spacing w:after="93" w:line="255" w:lineRule="atLeast"/>
        <w:rPr>
          <w:rFonts w:ascii="新宋体" w:eastAsia="新宋体" w:hAnsi="新宋体" w:cs="新宋体"/>
          <w:color w:val="000000"/>
          <w:kern w:val="0"/>
          <w:sz w:val="28"/>
          <w:szCs w:val="28"/>
        </w:rPr>
      </w:pPr>
      <w:r>
        <w:rPr>
          <w:rFonts w:ascii="新宋体" w:eastAsia="新宋体" w:hAnsi="新宋体" w:cs="新宋体" w:hint="eastAsia"/>
          <w:color w:val="000000"/>
          <w:kern w:val="0"/>
          <w:sz w:val="28"/>
          <w:szCs w:val="28"/>
        </w:rPr>
        <w:t>【岗位人数】8人</w:t>
      </w:r>
    </w:p>
    <w:p w14:paraId="17A2FF90" w14:textId="77777777" w:rsidR="00690BF6" w:rsidRDefault="00690BF6" w:rsidP="00690BF6">
      <w:pPr>
        <w:widowControl/>
        <w:spacing w:after="93" w:line="255" w:lineRule="atLeast"/>
        <w:rPr>
          <w:rFonts w:ascii="新宋体" w:eastAsia="新宋体" w:hAnsi="新宋体" w:cs="新宋体"/>
          <w:color w:val="000000"/>
          <w:kern w:val="0"/>
          <w:sz w:val="28"/>
          <w:szCs w:val="28"/>
        </w:rPr>
      </w:pPr>
    </w:p>
    <w:p w14:paraId="6332FD72" w14:textId="77777777" w:rsidR="00690BF6" w:rsidRDefault="00690BF6" w:rsidP="00690BF6">
      <w:pPr>
        <w:widowControl/>
        <w:spacing w:after="93" w:line="255" w:lineRule="atLeast"/>
        <w:rPr>
          <w:rFonts w:ascii="新宋体" w:eastAsia="新宋体" w:hAnsi="新宋体" w:cs="新宋体"/>
          <w:b/>
          <w:bCs/>
          <w:color w:val="000000"/>
          <w:kern w:val="0"/>
          <w:sz w:val="28"/>
          <w:szCs w:val="28"/>
          <w:u w:val="single"/>
        </w:rPr>
      </w:pPr>
      <w:r>
        <w:rPr>
          <w:rFonts w:ascii="新宋体" w:eastAsia="新宋体" w:hAnsi="新宋体" w:cs="新宋体" w:hint="eastAsia"/>
          <w:b/>
          <w:bCs/>
          <w:color w:val="000000"/>
          <w:kern w:val="0"/>
          <w:sz w:val="28"/>
          <w:szCs w:val="28"/>
          <w:u w:val="single"/>
        </w:rPr>
        <w:t>【岗位名称】主持人及出镜记者</w:t>
      </w:r>
    </w:p>
    <w:p w14:paraId="3631D8DA" w14:textId="77777777" w:rsidR="00690BF6" w:rsidRDefault="00690BF6" w:rsidP="00690BF6">
      <w:pPr>
        <w:widowControl/>
        <w:spacing w:after="93" w:line="255" w:lineRule="atLeast"/>
        <w:rPr>
          <w:rFonts w:ascii="新宋体" w:eastAsia="新宋体" w:hAnsi="新宋体" w:cs="新宋体"/>
          <w:color w:val="000000"/>
          <w:kern w:val="0"/>
          <w:sz w:val="28"/>
          <w:szCs w:val="28"/>
        </w:rPr>
      </w:pPr>
      <w:r>
        <w:rPr>
          <w:rFonts w:ascii="新宋体" w:eastAsia="新宋体" w:hAnsi="新宋体" w:cs="新宋体" w:hint="eastAsia"/>
          <w:b/>
          <w:bCs/>
          <w:color w:val="000000"/>
          <w:kern w:val="0"/>
          <w:sz w:val="28"/>
          <w:szCs w:val="28"/>
        </w:rPr>
        <w:t>【岗位人数】</w:t>
      </w:r>
      <w:r>
        <w:rPr>
          <w:rFonts w:ascii="新宋体" w:eastAsia="新宋体" w:hAnsi="新宋体" w:cs="新宋体" w:hint="eastAsia"/>
          <w:color w:val="000000"/>
          <w:kern w:val="0"/>
          <w:sz w:val="28"/>
          <w:szCs w:val="28"/>
        </w:rPr>
        <w:t>4人</w:t>
      </w:r>
    </w:p>
    <w:p w14:paraId="31590640" w14:textId="77777777" w:rsidR="00690BF6" w:rsidRDefault="00690BF6" w:rsidP="00690BF6">
      <w:pPr>
        <w:widowControl/>
        <w:spacing w:after="93" w:line="255" w:lineRule="atLeast"/>
        <w:rPr>
          <w:rFonts w:ascii="新宋体" w:eastAsia="新宋体" w:hAnsi="新宋体" w:cs="新宋体"/>
          <w:b/>
          <w:bCs/>
          <w:color w:val="000000"/>
          <w:kern w:val="0"/>
          <w:sz w:val="28"/>
          <w:szCs w:val="28"/>
          <w:u w:val="single"/>
        </w:rPr>
      </w:pPr>
      <w:r>
        <w:rPr>
          <w:rFonts w:ascii="新宋体" w:eastAsia="新宋体" w:hAnsi="新宋体" w:cs="新宋体" w:hint="eastAsia"/>
          <w:color w:val="000000"/>
          <w:kern w:val="0"/>
          <w:sz w:val="28"/>
          <w:szCs w:val="28"/>
        </w:rPr>
        <w:t>                             </w:t>
      </w:r>
      <w:r>
        <w:rPr>
          <w:rFonts w:ascii="新宋体" w:eastAsia="新宋体" w:hAnsi="新宋体" w:cs="新宋体" w:hint="eastAsia"/>
          <w:b/>
          <w:bCs/>
          <w:color w:val="000000"/>
          <w:kern w:val="0"/>
          <w:sz w:val="28"/>
          <w:szCs w:val="28"/>
          <w:u w:val="single"/>
        </w:rPr>
        <w:t>【岗位名称】导播</w:t>
      </w:r>
    </w:p>
    <w:p w14:paraId="3F51A409" w14:textId="77777777" w:rsidR="00690BF6" w:rsidRDefault="00690BF6" w:rsidP="00690BF6">
      <w:pPr>
        <w:widowControl/>
        <w:spacing w:after="93" w:line="255" w:lineRule="atLeast"/>
        <w:rPr>
          <w:rFonts w:ascii="新宋体" w:eastAsia="新宋体" w:hAnsi="新宋体" w:cs="新宋体"/>
          <w:color w:val="000000"/>
          <w:sz w:val="28"/>
          <w:szCs w:val="28"/>
        </w:rPr>
      </w:pPr>
      <w:r>
        <w:rPr>
          <w:rFonts w:ascii="新宋体" w:eastAsia="新宋体" w:hAnsi="新宋体" w:cs="新宋体" w:hint="eastAsia"/>
          <w:b/>
          <w:bCs/>
          <w:color w:val="000000"/>
          <w:kern w:val="0"/>
          <w:sz w:val="28"/>
          <w:szCs w:val="28"/>
        </w:rPr>
        <w:t>【岗位人数】</w:t>
      </w:r>
      <w:r>
        <w:rPr>
          <w:rFonts w:ascii="新宋体" w:eastAsia="新宋体" w:hAnsi="新宋体" w:cs="新宋体" w:hint="eastAsia"/>
          <w:color w:val="000000"/>
          <w:kern w:val="0"/>
          <w:sz w:val="28"/>
          <w:szCs w:val="28"/>
        </w:rPr>
        <w:t>4人</w:t>
      </w:r>
    </w:p>
    <w:p w14:paraId="3A0EBE7E" w14:textId="77777777" w:rsidR="00690BF6" w:rsidRDefault="00690BF6" w:rsidP="00690BF6">
      <w:pPr>
        <w:widowControl/>
        <w:spacing w:after="93" w:line="255" w:lineRule="atLeast"/>
        <w:rPr>
          <w:rFonts w:ascii="新宋体" w:eastAsia="新宋体" w:hAnsi="新宋体" w:cs="新宋体"/>
          <w:b/>
          <w:bCs/>
          <w:color w:val="000000"/>
          <w:kern w:val="0"/>
          <w:sz w:val="28"/>
          <w:szCs w:val="28"/>
          <w:u w:val="single"/>
        </w:rPr>
      </w:pPr>
      <w:r>
        <w:rPr>
          <w:rFonts w:ascii="新宋体" w:eastAsia="新宋体" w:hAnsi="新宋体" w:cs="新宋体" w:hint="eastAsia"/>
          <w:color w:val="000000"/>
          <w:kern w:val="0"/>
          <w:sz w:val="28"/>
          <w:szCs w:val="28"/>
        </w:rPr>
        <w:t>                             </w:t>
      </w:r>
      <w:r>
        <w:rPr>
          <w:rFonts w:ascii="新宋体" w:eastAsia="新宋体" w:hAnsi="新宋体" w:cs="新宋体" w:hint="eastAsia"/>
          <w:b/>
          <w:bCs/>
          <w:color w:val="000000"/>
          <w:kern w:val="0"/>
          <w:sz w:val="28"/>
          <w:szCs w:val="28"/>
          <w:u w:val="single"/>
        </w:rPr>
        <w:t>【岗位名称】后期剪辑 </w:t>
      </w:r>
    </w:p>
    <w:p w14:paraId="62AEBDB7" w14:textId="77777777" w:rsidR="00690BF6" w:rsidRDefault="00690BF6" w:rsidP="00690BF6">
      <w:pPr>
        <w:widowControl/>
        <w:spacing w:after="93" w:line="255" w:lineRule="atLeast"/>
        <w:rPr>
          <w:rFonts w:ascii="新宋体" w:eastAsia="新宋体" w:hAnsi="新宋体" w:cs="新宋体"/>
          <w:color w:val="000000"/>
          <w:sz w:val="28"/>
          <w:szCs w:val="28"/>
        </w:rPr>
      </w:pPr>
      <w:r>
        <w:rPr>
          <w:rFonts w:ascii="新宋体" w:eastAsia="新宋体" w:hAnsi="新宋体" w:cs="新宋体" w:hint="eastAsia"/>
          <w:color w:val="000000"/>
          <w:kern w:val="0"/>
          <w:sz w:val="28"/>
          <w:szCs w:val="28"/>
        </w:rPr>
        <w:t>【岗位人数】8人</w:t>
      </w:r>
    </w:p>
    <w:p w14:paraId="64B0FC6E" w14:textId="77777777" w:rsidR="00690BF6" w:rsidRDefault="00690BF6" w:rsidP="00690BF6">
      <w:pPr>
        <w:pStyle w:val="a5"/>
        <w:spacing w:before="0" w:beforeAutospacing="0" w:after="93" w:afterAutospacing="0" w:line="225" w:lineRule="atLeast"/>
        <w:jc w:val="both"/>
        <w:rPr>
          <w:rFonts w:ascii="新宋体" w:eastAsia="新宋体" w:hAnsi="新宋体" w:cs="新宋体"/>
          <w:color w:val="000000"/>
          <w:sz w:val="28"/>
          <w:szCs w:val="28"/>
        </w:rPr>
      </w:pPr>
    </w:p>
    <w:p w14:paraId="74D0F7D3" w14:textId="77777777" w:rsidR="00690BF6" w:rsidRDefault="00690BF6" w:rsidP="00690BF6">
      <w:pPr>
        <w:pStyle w:val="a5"/>
        <w:spacing w:before="0" w:beforeAutospacing="0" w:after="93" w:afterAutospacing="0" w:line="225" w:lineRule="atLeast"/>
        <w:jc w:val="both"/>
        <w:rPr>
          <w:rFonts w:ascii="新宋体" w:eastAsia="新宋体" w:hAnsi="新宋体" w:cs="新宋体"/>
          <w:color w:val="000000"/>
          <w:sz w:val="28"/>
          <w:szCs w:val="28"/>
        </w:rPr>
      </w:pPr>
      <w:r>
        <w:rPr>
          <w:rFonts w:ascii="新宋体" w:eastAsia="新宋体" w:hAnsi="新宋体" w:cs="新宋体" w:hint="eastAsia"/>
          <w:color w:val="000000"/>
          <w:sz w:val="28"/>
          <w:szCs w:val="28"/>
        </w:rPr>
        <w:t>【岗位要求】欢迎有责任心、有理想、有热情的同学加入。招新面向全校学生，鼓励非相关专业的同学报名</w:t>
      </w:r>
    </w:p>
    <w:p w14:paraId="0FC06120" w14:textId="77777777" w:rsidR="00690BF6" w:rsidRDefault="00690BF6" w:rsidP="00690BF6">
      <w:pPr>
        <w:spacing w:afterLines="30" w:after="93" w:line="264" w:lineRule="auto"/>
        <w:rPr>
          <w:rFonts w:ascii="新宋体" w:eastAsia="新宋体" w:hAnsi="新宋体" w:cs="新宋体"/>
          <w:sz w:val="28"/>
          <w:szCs w:val="28"/>
        </w:rPr>
      </w:pPr>
    </w:p>
    <w:p w14:paraId="625ACBAF" w14:textId="77777777" w:rsidR="00690BF6" w:rsidRDefault="00690BF6" w:rsidP="00690BF6">
      <w:pPr>
        <w:pStyle w:val="2"/>
        <w:rPr>
          <w:rFonts w:ascii="新宋体" w:eastAsia="新宋体" w:hAnsi="新宋体" w:cs="新宋体" w:hint="eastAsia"/>
          <w:sz w:val="28"/>
          <w:szCs w:val="28"/>
        </w:rPr>
      </w:pPr>
      <w:bookmarkStart w:id="10" w:name="_Toc287799189"/>
      <w:r>
        <w:rPr>
          <w:rFonts w:ascii="新宋体" w:eastAsia="新宋体" w:hAnsi="新宋体" w:cs="新宋体" w:hint="eastAsia"/>
          <w:sz w:val="28"/>
          <w:szCs w:val="28"/>
        </w:rPr>
        <w:t>《广院故事》</w:t>
      </w:r>
      <w:bookmarkEnd w:id="10"/>
    </w:p>
    <w:p w14:paraId="7D4610D7" w14:textId="77777777" w:rsidR="00C4317D" w:rsidRPr="00C4317D" w:rsidRDefault="00C4317D" w:rsidP="00C4317D">
      <w:pPr>
        <w:rPr>
          <w:rFonts w:hint="eastAsia"/>
        </w:rPr>
      </w:pPr>
    </w:p>
    <w:p w14:paraId="5044E837" w14:textId="77777777" w:rsidR="00690BF6" w:rsidRDefault="00690BF6" w:rsidP="00690BF6">
      <w:pPr>
        <w:numPr>
          <w:ilvl w:val="0"/>
          <w:numId w:val="17"/>
        </w:numPr>
        <w:rPr>
          <w:rFonts w:ascii="新宋体" w:eastAsia="新宋体" w:hAnsi="新宋体" w:cs="新宋体"/>
          <w:b/>
          <w:bCs/>
          <w:sz w:val="28"/>
          <w:szCs w:val="28"/>
        </w:rPr>
      </w:pPr>
      <w:r>
        <w:rPr>
          <w:rFonts w:ascii="新宋体" w:eastAsia="新宋体" w:hAnsi="新宋体" w:cs="新宋体" w:hint="eastAsia"/>
          <w:b/>
          <w:bCs/>
          <w:color w:val="000000"/>
          <w:sz w:val="28"/>
          <w:szCs w:val="28"/>
        </w:rPr>
        <w:t>节目简介</w:t>
      </w:r>
    </w:p>
    <w:p w14:paraId="0AAE4825" w14:textId="77777777" w:rsidR="00410039" w:rsidRDefault="00690BF6" w:rsidP="00690BF6">
      <w:pPr>
        <w:ind w:firstLineChars="200" w:firstLine="560"/>
        <w:rPr>
          <w:rFonts w:ascii="新宋体" w:eastAsia="新宋体" w:hAnsi="新宋体" w:cs="新宋体"/>
          <w:color w:val="000000"/>
          <w:sz w:val="28"/>
          <w:szCs w:val="28"/>
        </w:rPr>
      </w:pPr>
      <w:r>
        <w:rPr>
          <w:rFonts w:ascii="新宋体" w:eastAsia="新宋体" w:hAnsi="新宋体" w:cs="新宋体" w:hint="eastAsia"/>
          <w:color w:val="000000"/>
          <w:sz w:val="28"/>
          <w:szCs w:val="28"/>
        </w:rPr>
        <w:t>《广院故事》是由中国传媒大学电视台节目部全新打造的一档纪录片节目。立足广院，探寻一代代广院人的专属记忆。</w:t>
      </w:r>
      <w:r w:rsidR="00410039">
        <w:rPr>
          <w:rFonts w:ascii="新宋体" w:eastAsia="新宋体" w:hAnsi="新宋体" w:cs="新宋体" w:hint="eastAsia"/>
          <w:color w:val="000000"/>
          <w:sz w:val="28"/>
          <w:szCs w:val="28"/>
        </w:rPr>
        <w:t>在</w:t>
      </w:r>
      <w:r>
        <w:rPr>
          <w:rFonts w:ascii="新宋体" w:eastAsia="新宋体" w:hAnsi="新宋体" w:cs="新宋体" w:hint="eastAsia"/>
          <w:color w:val="000000"/>
          <w:sz w:val="28"/>
          <w:szCs w:val="28"/>
        </w:rPr>
        <w:t>这里</w:t>
      </w:r>
      <w:r w:rsidR="00410039">
        <w:rPr>
          <w:rFonts w:ascii="新宋体" w:eastAsia="新宋体" w:hAnsi="新宋体" w:cs="新宋体" w:hint="eastAsia"/>
          <w:color w:val="000000"/>
          <w:sz w:val="28"/>
          <w:szCs w:val="28"/>
        </w:rPr>
        <w:t>，</w:t>
      </w:r>
      <w:r>
        <w:rPr>
          <w:rFonts w:ascii="新宋体" w:eastAsia="新宋体" w:hAnsi="新宋体" w:cs="新宋体" w:hint="eastAsia"/>
          <w:color w:val="000000"/>
          <w:sz w:val="28"/>
          <w:szCs w:val="28"/>
        </w:rPr>
        <w:t>你</w:t>
      </w:r>
      <w:r w:rsidR="00410039">
        <w:rPr>
          <w:rFonts w:ascii="新宋体" w:eastAsia="新宋体" w:hAnsi="新宋体" w:cs="新宋体" w:hint="eastAsia"/>
          <w:color w:val="000000"/>
          <w:sz w:val="28"/>
          <w:szCs w:val="28"/>
        </w:rPr>
        <w:t>有机会面对面同台</w:t>
      </w:r>
      <w:r>
        <w:rPr>
          <w:rFonts w:ascii="新宋体" w:eastAsia="新宋体" w:hAnsi="新宋体" w:cs="新宋体" w:hint="eastAsia"/>
          <w:color w:val="000000"/>
          <w:sz w:val="28"/>
          <w:szCs w:val="28"/>
        </w:rPr>
        <w:t>前幕后明星</w:t>
      </w:r>
      <w:r w:rsidR="00410039">
        <w:rPr>
          <w:rFonts w:ascii="新宋体" w:eastAsia="新宋体" w:hAnsi="新宋体" w:cs="新宋体" w:hint="eastAsia"/>
          <w:color w:val="000000"/>
          <w:sz w:val="28"/>
          <w:szCs w:val="28"/>
        </w:rPr>
        <w:t>交流</w:t>
      </w:r>
      <w:r>
        <w:rPr>
          <w:rFonts w:ascii="新宋体" w:eastAsia="新宋体" w:hAnsi="新宋体" w:cs="新宋体" w:hint="eastAsia"/>
          <w:color w:val="000000"/>
          <w:sz w:val="28"/>
          <w:szCs w:val="28"/>
        </w:rPr>
        <w:t>，</w:t>
      </w:r>
      <w:r w:rsidR="00410039">
        <w:rPr>
          <w:rFonts w:ascii="新宋体" w:eastAsia="新宋体" w:hAnsi="新宋体" w:cs="新宋体" w:hint="eastAsia"/>
          <w:color w:val="000000"/>
          <w:sz w:val="28"/>
          <w:szCs w:val="28"/>
        </w:rPr>
        <w:t>深入探访广院知名教授，同更多的广院人分享动人故事。从前期策划到后期包装带你从各个方面更好地学习并熟悉整个节目制作，帮助你掌握一定的专业技能。</w:t>
      </w:r>
    </w:p>
    <w:p w14:paraId="5B4926E0" w14:textId="1DA1665A" w:rsidR="00410039" w:rsidRDefault="00410039" w:rsidP="00410039">
      <w:pPr>
        <w:pStyle w:val="aa"/>
        <w:numPr>
          <w:ilvl w:val="0"/>
          <w:numId w:val="18"/>
        </w:numPr>
        <w:spacing w:afterLines="30" w:after="93" w:line="264" w:lineRule="auto"/>
        <w:ind w:firstLineChars="0"/>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【岗位名称】后期制作（6人）</w:t>
      </w:r>
    </w:p>
    <w:p w14:paraId="4A7B86C0"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bookmarkStart w:id="11" w:name="_Toc287799190"/>
      <w:r w:rsidRPr="00410039">
        <w:rPr>
          <w:rFonts w:ascii="Heiti SC Light" w:eastAsia="Heiti SC Light" w:hAnsiTheme="minorHAnsi" w:cs="Heiti SC Light" w:hint="eastAsia"/>
          <w:kern w:val="0"/>
          <w:sz w:val="28"/>
          <w:szCs w:val="28"/>
        </w:rPr>
        <w:t>【岗位要求】</w:t>
      </w:r>
    </w:p>
    <w:p w14:paraId="7FED43D8"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kern w:val="0"/>
          <w:sz w:val="28"/>
          <w:szCs w:val="28"/>
        </w:rPr>
        <w:t>1.</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对后期制作有较大兴趣，靠谱认真，责任心强。</w:t>
      </w:r>
    </w:p>
    <w:p w14:paraId="4C50BC57"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kern w:val="0"/>
          <w:sz w:val="28"/>
          <w:szCs w:val="28"/>
        </w:rPr>
        <w:t>2.</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精通</w:t>
      </w:r>
      <w:r w:rsidRPr="00410039">
        <w:rPr>
          <w:rFonts w:ascii="Heiti SC Light" w:eastAsia="Heiti SC Light" w:hAnsiTheme="minorHAnsi" w:cs="Heiti SC Light"/>
          <w:kern w:val="0"/>
          <w:sz w:val="28"/>
          <w:szCs w:val="28"/>
        </w:rPr>
        <w:t>ps</w:t>
      </w:r>
      <w:r w:rsidRPr="00410039">
        <w:rPr>
          <w:rFonts w:ascii="Heiti SC Light" w:eastAsia="Heiti SC Light" w:hAnsiTheme="minorHAnsi" w:cs="Heiti SC Light" w:hint="eastAsia"/>
          <w:kern w:val="0"/>
          <w:sz w:val="28"/>
          <w:szCs w:val="28"/>
        </w:rPr>
        <w:t>，能熟练使用</w:t>
      </w:r>
      <w:r w:rsidRPr="00410039">
        <w:rPr>
          <w:rFonts w:ascii="Heiti SC Light" w:eastAsia="Heiti SC Light" w:hAnsiTheme="minorHAnsi" w:cs="Heiti SC Light"/>
          <w:kern w:val="0"/>
          <w:sz w:val="28"/>
          <w:szCs w:val="28"/>
        </w:rPr>
        <w:t>pr</w:t>
      </w:r>
      <w:r w:rsidRPr="00410039">
        <w:rPr>
          <w:rFonts w:ascii="Heiti SC Light" w:eastAsia="Heiti SC Light" w:hAnsiTheme="minorHAnsi" w:cs="Heiti SC Light" w:hint="eastAsia"/>
          <w:kern w:val="0"/>
          <w:sz w:val="28"/>
          <w:szCs w:val="28"/>
        </w:rPr>
        <w:t>、</w:t>
      </w:r>
      <w:r w:rsidRPr="00410039">
        <w:rPr>
          <w:rFonts w:ascii="Heiti SC Light" w:eastAsia="Heiti SC Light" w:hAnsiTheme="minorHAnsi" w:cs="Heiti SC Light"/>
          <w:kern w:val="0"/>
          <w:sz w:val="28"/>
          <w:szCs w:val="28"/>
        </w:rPr>
        <w:t>ae</w:t>
      </w:r>
      <w:r w:rsidRPr="00410039">
        <w:rPr>
          <w:rFonts w:ascii="Heiti SC Light" w:eastAsia="Heiti SC Light" w:hAnsiTheme="minorHAnsi" w:cs="Heiti SC Light" w:hint="eastAsia"/>
          <w:kern w:val="0"/>
          <w:sz w:val="28"/>
          <w:szCs w:val="28"/>
        </w:rPr>
        <w:t>等视频编辑软件。</w:t>
      </w:r>
    </w:p>
    <w:p w14:paraId="0400F056" w14:textId="77777777" w:rsidR="00C4317D"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hint="eastAsia"/>
          <w:kern w:val="0"/>
          <w:sz w:val="28"/>
          <w:szCs w:val="28"/>
        </w:rPr>
      </w:pPr>
      <w:r w:rsidRPr="00410039">
        <w:rPr>
          <w:rFonts w:ascii="Heiti SC Light" w:eastAsia="Heiti SC Light" w:hAnsiTheme="minorHAnsi" w:cs="Heiti SC Light"/>
          <w:kern w:val="0"/>
          <w:sz w:val="28"/>
          <w:szCs w:val="28"/>
        </w:rPr>
        <w:t>3.</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能独立完成后期制作，有一定视频剪辑经验。</w:t>
      </w:r>
      <w:r w:rsidRPr="00410039">
        <w:rPr>
          <w:rFonts w:ascii="Heiti SC Light" w:eastAsia="Heiti SC Light" w:hAnsiTheme="minorHAnsi" w:cs="Heiti SC Light"/>
          <w:kern w:val="0"/>
          <w:sz w:val="28"/>
          <w:szCs w:val="28"/>
        </w:rPr>
        <w:t xml:space="preserve">  </w:t>
      </w:r>
    </w:p>
    <w:p w14:paraId="50562DA5" w14:textId="3310B9D5"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kern w:val="0"/>
          <w:sz w:val="28"/>
          <w:szCs w:val="28"/>
        </w:rPr>
        <w:t xml:space="preserve">  </w:t>
      </w:r>
    </w:p>
    <w:p w14:paraId="1521FD31" w14:textId="77777777" w:rsidR="00410039" w:rsidRPr="003D0056"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b/>
          <w:kern w:val="0"/>
          <w:sz w:val="28"/>
          <w:szCs w:val="28"/>
          <w:u w:val="single"/>
        </w:rPr>
      </w:pPr>
      <w:r w:rsidRPr="003D0056">
        <w:rPr>
          <w:rFonts w:ascii="Heiti SC Light" w:eastAsia="Heiti SC Light" w:hAnsiTheme="minorHAnsi" w:cs="Heiti SC Light" w:hint="eastAsia"/>
          <w:b/>
          <w:kern w:val="0"/>
          <w:sz w:val="28"/>
          <w:szCs w:val="28"/>
          <w:u w:val="single"/>
        </w:rPr>
        <w:t>【岗位名称】摄像（</w:t>
      </w:r>
      <w:r w:rsidRPr="003D0056">
        <w:rPr>
          <w:rFonts w:ascii="Heiti SC Light" w:eastAsia="Heiti SC Light" w:hAnsiTheme="minorHAnsi" w:cs="Heiti SC Light"/>
          <w:b/>
          <w:kern w:val="0"/>
          <w:sz w:val="28"/>
          <w:szCs w:val="28"/>
          <w:u w:val="single"/>
        </w:rPr>
        <w:t>4</w:t>
      </w:r>
      <w:r w:rsidRPr="003D0056">
        <w:rPr>
          <w:rFonts w:ascii="Heiti SC Light" w:eastAsia="Heiti SC Light" w:hAnsiTheme="minorHAnsi" w:cs="Heiti SC Light" w:hint="eastAsia"/>
          <w:b/>
          <w:kern w:val="0"/>
          <w:sz w:val="28"/>
          <w:szCs w:val="28"/>
          <w:u w:val="single"/>
        </w:rPr>
        <w:t>人）</w:t>
      </w:r>
    </w:p>
    <w:p w14:paraId="53FB0A01"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hint="eastAsia"/>
          <w:kern w:val="0"/>
          <w:sz w:val="28"/>
          <w:szCs w:val="28"/>
        </w:rPr>
        <w:t>【岗位要求】</w:t>
      </w:r>
    </w:p>
    <w:p w14:paraId="60BBB3F5"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kern w:val="0"/>
          <w:sz w:val="28"/>
          <w:szCs w:val="28"/>
        </w:rPr>
        <w:t>1.</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能够熟练使用单反、摄像机等。</w:t>
      </w:r>
    </w:p>
    <w:p w14:paraId="1BF3B7EA"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kern w:val="0"/>
          <w:sz w:val="28"/>
          <w:szCs w:val="28"/>
        </w:rPr>
        <w:t>2.</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具备一定的构图以及画面语言叙事能力。</w:t>
      </w:r>
    </w:p>
    <w:p w14:paraId="6FE353C9" w14:textId="77777777" w:rsid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hint="eastAsia"/>
          <w:kern w:val="0"/>
          <w:sz w:val="28"/>
          <w:szCs w:val="28"/>
        </w:rPr>
      </w:pPr>
      <w:r w:rsidRPr="00410039">
        <w:rPr>
          <w:rFonts w:ascii="Heiti SC Light" w:eastAsia="Heiti SC Light" w:hAnsiTheme="minorHAnsi" w:cs="Heiti SC Light"/>
          <w:kern w:val="0"/>
          <w:sz w:val="28"/>
          <w:szCs w:val="28"/>
        </w:rPr>
        <w:t>3.</w:t>
      </w:r>
      <w:r w:rsidRPr="00410039">
        <w:rPr>
          <w:rFonts w:ascii="Heiti SC Light" w:eastAsia="Heiti SC Light" w:hAnsiTheme="minorHAnsi" w:cs="Heiti SC Light"/>
          <w:kern w:val="0"/>
          <w:sz w:val="28"/>
          <w:szCs w:val="28"/>
        </w:rPr>
        <w:tab/>
      </w:r>
      <w:r w:rsidRPr="00410039">
        <w:rPr>
          <w:rFonts w:ascii="Heiti SC Light" w:eastAsia="Heiti SC Light" w:hAnsiTheme="minorHAnsi" w:cs="Heiti SC Light" w:hint="eastAsia"/>
          <w:kern w:val="0"/>
          <w:sz w:val="28"/>
          <w:szCs w:val="28"/>
        </w:rPr>
        <w:t>具备摄影经验者优先。</w:t>
      </w:r>
    </w:p>
    <w:p w14:paraId="23B5E8C3" w14:textId="77777777" w:rsidR="00C4317D" w:rsidRPr="00410039" w:rsidRDefault="00C4317D"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p>
    <w:p w14:paraId="7F1246AB" w14:textId="77777777" w:rsidR="00410039" w:rsidRPr="00C4317D"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b/>
          <w:kern w:val="0"/>
          <w:sz w:val="28"/>
          <w:szCs w:val="28"/>
          <w:u w:val="single"/>
        </w:rPr>
      </w:pPr>
      <w:r w:rsidRPr="00C4317D">
        <w:rPr>
          <w:rFonts w:ascii="Heiti SC Light" w:eastAsia="Heiti SC Light" w:hAnsiTheme="minorHAnsi" w:cs="Heiti SC Light" w:hint="eastAsia"/>
          <w:b/>
          <w:kern w:val="0"/>
          <w:sz w:val="28"/>
          <w:szCs w:val="28"/>
          <w:u w:val="single"/>
        </w:rPr>
        <w:t>【岗位名称】配音（</w:t>
      </w:r>
      <w:r w:rsidRPr="00C4317D">
        <w:rPr>
          <w:rFonts w:ascii="Heiti SC Light" w:eastAsia="Heiti SC Light" w:hAnsiTheme="minorHAnsi" w:cs="Heiti SC Light"/>
          <w:b/>
          <w:kern w:val="0"/>
          <w:sz w:val="28"/>
          <w:szCs w:val="28"/>
          <w:u w:val="single"/>
        </w:rPr>
        <w:t>3</w:t>
      </w:r>
      <w:r w:rsidRPr="00C4317D">
        <w:rPr>
          <w:rFonts w:ascii="Heiti SC Light" w:eastAsia="Heiti SC Light" w:hAnsiTheme="minorHAnsi" w:cs="Heiti SC Light" w:hint="eastAsia"/>
          <w:b/>
          <w:kern w:val="0"/>
          <w:sz w:val="28"/>
          <w:szCs w:val="28"/>
          <w:u w:val="single"/>
        </w:rPr>
        <w:t>人）</w:t>
      </w:r>
    </w:p>
    <w:p w14:paraId="7B2E09AD" w14:textId="77777777" w:rsidR="00410039" w:rsidRPr="00410039" w:rsidRDefault="00410039" w:rsidP="00410039">
      <w:pPr>
        <w:pStyle w:val="aa"/>
        <w:widowControl/>
        <w:numPr>
          <w:ilvl w:val="0"/>
          <w:numId w:val="18"/>
        </w:numPr>
        <w:autoSpaceDE w:val="0"/>
        <w:autoSpaceDN w:val="0"/>
        <w:adjustRightInd w:val="0"/>
        <w:ind w:firstLineChars="0"/>
        <w:jc w:val="left"/>
        <w:rPr>
          <w:rFonts w:ascii="Heiti SC Light" w:eastAsia="Heiti SC Light" w:hAnsiTheme="minorHAnsi" w:cs="Heiti SC Light"/>
          <w:kern w:val="0"/>
          <w:sz w:val="28"/>
          <w:szCs w:val="28"/>
        </w:rPr>
      </w:pPr>
      <w:r w:rsidRPr="00410039">
        <w:rPr>
          <w:rFonts w:ascii="Heiti SC Light" w:eastAsia="Heiti SC Light" w:hAnsiTheme="minorHAnsi" w:cs="Heiti SC Light" w:hint="eastAsia"/>
          <w:kern w:val="0"/>
          <w:sz w:val="28"/>
          <w:szCs w:val="28"/>
        </w:rPr>
        <w:t>【岗位要求】</w:t>
      </w:r>
    </w:p>
    <w:p w14:paraId="71E2A6E9" w14:textId="30361FEB" w:rsidR="00690BF6" w:rsidRDefault="00410039" w:rsidP="00410039">
      <w:pPr>
        <w:pStyle w:val="2"/>
        <w:numPr>
          <w:ilvl w:val="0"/>
          <w:numId w:val="18"/>
        </w:numPr>
        <w:rPr>
          <w:rFonts w:ascii="新宋体" w:eastAsia="新宋体" w:hAnsi="新宋体" w:cs="新宋体"/>
          <w:sz w:val="28"/>
          <w:szCs w:val="28"/>
        </w:rPr>
      </w:pPr>
      <w:r>
        <w:rPr>
          <w:rFonts w:ascii="Heiti SC Light" w:eastAsia="Heiti SC Light" w:hAnsiTheme="minorHAnsi" w:cs="Heiti SC Light" w:hint="eastAsia"/>
          <w:kern w:val="0"/>
          <w:sz w:val="28"/>
          <w:szCs w:val="28"/>
        </w:rPr>
        <w:t>专业年级不限</w:t>
      </w:r>
      <w:r w:rsidR="00690BF6">
        <w:rPr>
          <w:rFonts w:ascii="新宋体" w:eastAsia="新宋体" w:hAnsi="新宋体" w:cs="新宋体" w:hint="eastAsia"/>
          <w:sz w:val="28"/>
          <w:szCs w:val="28"/>
        </w:rPr>
        <w:t>《书情画意》</w:t>
      </w:r>
      <w:bookmarkEnd w:id="11"/>
    </w:p>
    <w:p w14:paraId="1F2A218C" w14:textId="77777777" w:rsidR="00690BF6" w:rsidRDefault="00690BF6" w:rsidP="00690BF6">
      <w:pPr>
        <w:numPr>
          <w:ilvl w:val="0"/>
          <w:numId w:val="17"/>
        </w:numPr>
        <w:rPr>
          <w:rFonts w:ascii="新宋体" w:eastAsia="新宋体" w:hAnsi="新宋体" w:cs="新宋体"/>
          <w:b/>
          <w:bCs/>
          <w:sz w:val="28"/>
          <w:szCs w:val="28"/>
        </w:rPr>
      </w:pPr>
      <w:r>
        <w:rPr>
          <w:rFonts w:ascii="新宋体" w:eastAsia="新宋体" w:hAnsi="新宋体" w:cs="新宋体" w:hint="eastAsia"/>
          <w:b/>
          <w:bCs/>
          <w:color w:val="000000"/>
          <w:sz w:val="28"/>
          <w:szCs w:val="28"/>
        </w:rPr>
        <w:t>节目简介</w:t>
      </w:r>
    </w:p>
    <w:p w14:paraId="2E55B6BA" w14:textId="77777777" w:rsidR="00690BF6" w:rsidRDefault="00690BF6" w:rsidP="00690BF6">
      <w:pPr>
        <w:ind w:firstLine="420"/>
      </w:pPr>
    </w:p>
    <w:p w14:paraId="294FC042" w14:textId="77777777" w:rsidR="00690BF6" w:rsidRDefault="00690BF6" w:rsidP="00690BF6">
      <w:pPr>
        <w:ind w:firstLine="420"/>
      </w:pPr>
      <w:r w:rsidRPr="00C272C3">
        <w:rPr>
          <w:rFonts w:hint="eastAsia"/>
          <w:sz w:val="28"/>
        </w:rPr>
        <w:t>《书情画意》是一档以书画为核心、展现古今中外名家书画为主的电视栏目。以名家书画为主体，讲述书画家的成长历程，为观众提供最易接受的书画知识。节目风格青春时尚、深度专业、贴近青年生活。节目力避传统书画节目方式，采用演播室与外景拍摄相结合的手段，采用贴近青年人的轻松的表达方式</w:t>
      </w:r>
      <w:r w:rsidRPr="00C272C3">
        <w:rPr>
          <w:rFonts w:hint="eastAsia"/>
          <w:sz w:val="28"/>
        </w:rPr>
        <w:t xml:space="preserve"> </w:t>
      </w:r>
      <w:r w:rsidRPr="00C272C3">
        <w:rPr>
          <w:rFonts w:hint="eastAsia"/>
          <w:sz w:val="28"/>
        </w:rPr>
        <w:t>，用新鲜化解沉闷，用新视点分析书画名家，以新角度聚焦书画。节目整体风格轻松、活泼、睿智，是一档具有时尚、青春、专业、深度、文艺特质的电视栏目，是在自媒体发展和媒介融合的大趋势下，整合网络与电视媒体的资源，创新电视节目形态的一次尝试。总长度</w:t>
      </w:r>
      <w:r w:rsidRPr="00C272C3">
        <w:rPr>
          <w:rFonts w:hint="eastAsia"/>
          <w:sz w:val="28"/>
        </w:rPr>
        <w:t>15</w:t>
      </w:r>
      <w:r w:rsidRPr="00C272C3">
        <w:rPr>
          <w:rFonts w:hint="eastAsia"/>
          <w:sz w:val="28"/>
        </w:rPr>
        <w:t>分钟左右，《书情画意》的播放平台以</w:t>
      </w:r>
      <w:r w:rsidRPr="00C272C3">
        <w:rPr>
          <w:sz w:val="28"/>
        </w:rPr>
        <w:t>CUCTV</w:t>
      </w:r>
      <w:r w:rsidRPr="00C272C3">
        <w:rPr>
          <w:rFonts w:hint="eastAsia"/>
          <w:sz w:val="28"/>
        </w:rPr>
        <w:t>频道和网络为主，该频道覆盖北京市朝阳区定福庄地区。在视友网、优酷、土豆、酷</w:t>
      </w:r>
      <w:r w:rsidRPr="00C272C3">
        <w:rPr>
          <w:sz w:val="28"/>
        </w:rPr>
        <w:t>6</w:t>
      </w:r>
      <w:r w:rsidRPr="00C272C3">
        <w:rPr>
          <w:rFonts w:hint="eastAsia"/>
          <w:sz w:val="28"/>
        </w:rPr>
        <w:t>等视频网站也能找到我们的节目。《书情画意》通过与专业书画网站沟通，在专业书画网站播</w:t>
      </w:r>
      <w:r w:rsidRPr="00C272C3">
        <w:rPr>
          <w:rFonts w:hint="eastAsia"/>
          <w:sz w:val="28"/>
          <w:szCs w:val="28"/>
        </w:rPr>
        <w:t>出。</w:t>
      </w:r>
    </w:p>
    <w:p w14:paraId="738F70C6" w14:textId="77777777" w:rsidR="00690BF6" w:rsidRPr="00C272C3" w:rsidRDefault="00690BF6" w:rsidP="00690BF6"/>
    <w:p w14:paraId="60E66319" w14:textId="77777777" w:rsidR="00690BF6" w:rsidRDefault="00690BF6" w:rsidP="00690BF6">
      <w:pPr>
        <w:rPr>
          <w:rFonts w:ascii="新宋体" w:eastAsia="新宋体" w:hAnsi="新宋体" w:cs="新宋体"/>
          <w:b/>
          <w:color w:val="000000"/>
          <w:sz w:val="28"/>
          <w:szCs w:val="28"/>
        </w:rPr>
      </w:pPr>
      <w:r>
        <w:rPr>
          <w:rFonts w:ascii="新宋体" w:eastAsia="新宋体" w:hAnsi="新宋体" w:cs="新宋体" w:hint="eastAsia"/>
          <w:b/>
          <w:color w:val="000000"/>
          <w:sz w:val="28"/>
          <w:szCs w:val="28"/>
        </w:rPr>
        <w:t>【计划人数：10人】</w:t>
      </w:r>
    </w:p>
    <w:p w14:paraId="0174AA00" w14:textId="77777777" w:rsidR="00690BF6" w:rsidRDefault="00690BF6" w:rsidP="00690BF6">
      <w:pPr>
        <w:rPr>
          <w:rFonts w:ascii="新宋体" w:eastAsia="新宋体" w:hAnsi="新宋体" w:cs="新宋体"/>
          <w:b/>
          <w:sz w:val="28"/>
          <w:szCs w:val="28"/>
        </w:rPr>
      </w:pPr>
      <w:r>
        <w:rPr>
          <w:rFonts w:ascii="新宋体" w:eastAsia="新宋体" w:hAnsi="新宋体" w:cs="新宋体" w:hint="eastAsia"/>
          <w:b/>
          <w:sz w:val="28"/>
          <w:szCs w:val="28"/>
        </w:rPr>
        <w:t>人员分配：</w:t>
      </w:r>
    </w:p>
    <w:p w14:paraId="73AA7566" w14:textId="77777777" w:rsidR="00690BF6" w:rsidRDefault="00690BF6" w:rsidP="00690BF6">
      <w:pPr>
        <w:pStyle w:val="12"/>
        <w:numPr>
          <w:ilvl w:val="0"/>
          <w:numId w:val="20"/>
        </w:numPr>
        <w:ind w:firstLineChars="0"/>
        <w:rPr>
          <w:rFonts w:ascii="新宋体" w:eastAsia="新宋体" w:hAnsi="新宋体" w:cs="新宋体"/>
          <w:b/>
          <w:sz w:val="28"/>
          <w:szCs w:val="28"/>
        </w:rPr>
      </w:pPr>
      <w:r>
        <w:rPr>
          <w:rFonts w:ascii="新宋体" w:eastAsia="新宋体" w:hAnsi="新宋体" w:cs="新宋体" w:hint="eastAsia"/>
          <w:b/>
          <w:sz w:val="28"/>
          <w:szCs w:val="28"/>
        </w:rPr>
        <w:t>前期策划：2人</w:t>
      </w:r>
    </w:p>
    <w:p w14:paraId="6D66BB1F" w14:textId="77777777" w:rsidR="00690BF6" w:rsidRDefault="00690BF6" w:rsidP="00690BF6">
      <w:pPr>
        <w:pStyle w:val="12"/>
        <w:ind w:left="920" w:firstLineChars="0" w:firstLine="0"/>
        <w:rPr>
          <w:rFonts w:ascii="新宋体" w:eastAsia="新宋体" w:hAnsi="新宋体" w:cs="新宋体"/>
          <w:sz w:val="28"/>
          <w:szCs w:val="28"/>
        </w:rPr>
      </w:pPr>
      <w:r>
        <w:rPr>
          <w:rFonts w:ascii="新宋体" w:eastAsia="新宋体" w:hAnsi="新宋体" w:cs="新宋体" w:hint="eastAsia"/>
          <w:sz w:val="28"/>
          <w:szCs w:val="28"/>
        </w:rPr>
        <w:t>专业：不限。</w:t>
      </w:r>
    </w:p>
    <w:p w14:paraId="19257D64" w14:textId="77777777" w:rsidR="00690BF6" w:rsidRDefault="00690BF6" w:rsidP="00690BF6">
      <w:pPr>
        <w:pStyle w:val="12"/>
        <w:numPr>
          <w:ilvl w:val="0"/>
          <w:numId w:val="20"/>
        </w:numPr>
        <w:ind w:firstLineChars="0"/>
        <w:rPr>
          <w:rFonts w:ascii="新宋体" w:eastAsia="新宋体" w:hAnsi="新宋体" w:cs="新宋体"/>
          <w:b/>
          <w:sz w:val="28"/>
          <w:szCs w:val="28"/>
        </w:rPr>
      </w:pPr>
      <w:r>
        <w:rPr>
          <w:rFonts w:ascii="新宋体" w:eastAsia="新宋体" w:hAnsi="新宋体" w:cs="新宋体" w:hint="eastAsia"/>
          <w:b/>
          <w:sz w:val="28"/>
          <w:szCs w:val="28"/>
        </w:rPr>
        <w:t>摄像：2人</w:t>
      </w:r>
    </w:p>
    <w:p w14:paraId="4E4812CF" w14:textId="77777777" w:rsidR="00690BF6" w:rsidRDefault="00690BF6" w:rsidP="00690BF6">
      <w:pPr>
        <w:pStyle w:val="12"/>
        <w:ind w:left="920" w:firstLineChars="0" w:firstLine="0"/>
        <w:rPr>
          <w:rFonts w:ascii="新宋体" w:eastAsia="新宋体" w:hAnsi="新宋体" w:cs="新宋体"/>
          <w:sz w:val="28"/>
          <w:szCs w:val="28"/>
        </w:rPr>
      </w:pPr>
      <w:r>
        <w:rPr>
          <w:rFonts w:ascii="新宋体" w:eastAsia="新宋体" w:hAnsi="新宋体" w:cs="新宋体" w:hint="eastAsia"/>
          <w:sz w:val="28"/>
          <w:szCs w:val="28"/>
        </w:rPr>
        <w:t>专业：不限。</w:t>
      </w:r>
    </w:p>
    <w:p w14:paraId="3E0672DB" w14:textId="77777777" w:rsidR="00690BF6" w:rsidRDefault="00690BF6" w:rsidP="00690BF6">
      <w:pPr>
        <w:pStyle w:val="12"/>
        <w:numPr>
          <w:ilvl w:val="0"/>
          <w:numId w:val="20"/>
        </w:numPr>
        <w:ind w:firstLineChars="0"/>
        <w:rPr>
          <w:rFonts w:ascii="新宋体" w:eastAsia="新宋体" w:hAnsi="新宋体" w:cs="新宋体"/>
          <w:b/>
          <w:sz w:val="28"/>
          <w:szCs w:val="28"/>
        </w:rPr>
      </w:pPr>
      <w:r>
        <w:rPr>
          <w:rFonts w:ascii="新宋体" w:eastAsia="新宋体" w:hAnsi="新宋体" w:cs="新宋体" w:hint="eastAsia"/>
          <w:b/>
          <w:sz w:val="28"/>
          <w:szCs w:val="28"/>
        </w:rPr>
        <w:t>剪辑：4人</w:t>
      </w:r>
    </w:p>
    <w:p w14:paraId="1871055E" w14:textId="77777777" w:rsidR="00690BF6" w:rsidRDefault="00690BF6" w:rsidP="00690BF6">
      <w:pPr>
        <w:pStyle w:val="12"/>
        <w:ind w:left="920" w:firstLineChars="0" w:firstLine="0"/>
        <w:rPr>
          <w:rFonts w:ascii="新宋体" w:eastAsia="新宋体" w:hAnsi="新宋体" w:cs="新宋体"/>
          <w:sz w:val="28"/>
          <w:szCs w:val="28"/>
        </w:rPr>
      </w:pPr>
      <w:r>
        <w:rPr>
          <w:rFonts w:ascii="新宋体" w:eastAsia="新宋体" w:hAnsi="新宋体" w:cs="新宋体" w:hint="eastAsia"/>
          <w:sz w:val="28"/>
          <w:szCs w:val="28"/>
        </w:rPr>
        <w:t>专业：不限。</w:t>
      </w:r>
    </w:p>
    <w:p w14:paraId="42E79767" w14:textId="77777777" w:rsidR="00690BF6" w:rsidRDefault="00690BF6" w:rsidP="00690BF6">
      <w:pPr>
        <w:pStyle w:val="12"/>
        <w:numPr>
          <w:ilvl w:val="0"/>
          <w:numId w:val="20"/>
        </w:numPr>
        <w:ind w:firstLineChars="0"/>
        <w:rPr>
          <w:rFonts w:ascii="新宋体" w:eastAsia="新宋体" w:hAnsi="新宋体" w:cs="新宋体"/>
          <w:b/>
          <w:sz w:val="28"/>
          <w:szCs w:val="28"/>
        </w:rPr>
      </w:pPr>
      <w:r>
        <w:rPr>
          <w:rFonts w:ascii="新宋体" w:eastAsia="新宋体" w:hAnsi="新宋体" w:cs="新宋体" w:hint="eastAsia"/>
          <w:b/>
          <w:sz w:val="28"/>
          <w:szCs w:val="28"/>
        </w:rPr>
        <w:t>主持：2人</w:t>
      </w:r>
    </w:p>
    <w:p w14:paraId="49A8235C" w14:textId="77777777" w:rsidR="00690BF6" w:rsidRDefault="00690BF6" w:rsidP="00690BF6">
      <w:pPr>
        <w:pStyle w:val="12"/>
        <w:ind w:left="920" w:firstLineChars="0" w:firstLine="0"/>
        <w:rPr>
          <w:rFonts w:ascii="新宋体" w:eastAsia="新宋体" w:hAnsi="新宋体" w:cs="新宋体"/>
          <w:sz w:val="28"/>
          <w:szCs w:val="28"/>
        </w:rPr>
      </w:pPr>
      <w:r>
        <w:rPr>
          <w:rFonts w:ascii="新宋体" w:eastAsia="新宋体" w:hAnsi="新宋体" w:cs="新宋体" w:hint="eastAsia"/>
          <w:sz w:val="28"/>
          <w:szCs w:val="28"/>
        </w:rPr>
        <w:t>专业：不限。</w:t>
      </w:r>
    </w:p>
    <w:p w14:paraId="52614B33" w14:textId="77777777" w:rsidR="00690BF6" w:rsidRDefault="00690BF6" w:rsidP="00690BF6">
      <w:pPr>
        <w:spacing w:afterLines="30" w:after="93" w:line="264" w:lineRule="auto"/>
        <w:ind w:firstLineChars="900" w:firstLine="2727"/>
        <w:rPr>
          <w:rFonts w:ascii="新宋体" w:eastAsia="新宋体" w:hAnsi="新宋体" w:cs="新宋体"/>
          <w:b/>
          <w:bCs/>
          <w:color w:val="C00000"/>
          <w:sz w:val="28"/>
          <w:szCs w:val="28"/>
        </w:rPr>
      </w:pPr>
    </w:p>
    <w:p w14:paraId="4951E14C" w14:textId="77777777" w:rsidR="003A02AE" w:rsidRDefault="003A02AE" w:rsidP="003A02AE">
      <w:pPr>
        <w:pStyle w:val="1"/>
        <w:rPr>
          <w:rFonts w:ascii="新宋体" w:eastAsia="新宋体" w:hAnsi="新宋体" w:cs="新宋体" w:hint="eastAsia"/>
          <w:sz w:val="28"/>
          <w:szCs w:val="28"/>
        </w:rPr>
      </w:pPr>
      <w:bookmarkStart w:id="12" w:name="_Toc287799191"/>
      <w:r>
        <w:rPr>
          <w:rFonts w:ascii="新宋体" w:eastAsia="新宋体" w:hAnsi="新宋体" w:cs="新宋体" w:hint="eastAsia"/>
          <w:sz w:val="28"/>
          <w:szCs w:val="28"/>
        </w:rPr>
        <w:t>研发部</w:t>
      </w:r>
      <w:bookmarkEnd w:id="12"/>
    </w:p>
    <w:p w14:paraId="14AF4627" w14:textId="77777777" w:rsidR="00C4317D" w:rsidRPr="00C4317D" w:rsidRDefault="00C4317D" w:rsidP="00C4317D">
      <w:pPr>
        <w:rPr>
          <w:rFonts w:hint="eastAsia"/>
        </w:rPr>
      </w:pPr>
    </w:p>
    <w:p w14:paraId="653D00F7" w14:textId="77777777" w:rsidR="003A02AE" w:rsidRDefault="003A02AE" w:rsidP="003A02AE">
      <w:pPr>
        <w:numPr>
          <w:ilvl w:val="0"/>
          <w:numId w:val="23"/>
        </w:numPr>
        <w:spacing w:afterLines="30" w:after="93" w:line="264" w:lineRule="auto"/>
        <w:rPr>
          <w:rFonts w:ascii="新宋体" w:eastAsia="新宋体" w:hAnsi="新宋体" w:cs="新宋体"/>
          <w:b/>
          <w:bCs/>
          <w:sz w:val="28"/>
          <w:szCs w:val="28"/>
        </w:rPr>
      </w:pPr>
      <w:r>
        <w:rPr>
          <w:rFonts w:ascii="新宋体" w:eastAsia="新宋体" w:hAnsi="新宋体" w:cs="新宋体" w:hint="eastAsia"/>
          <w:b/>
          <w:bCs/>
          <w:sz w:val="28"/>
          <w:szCs w:val="28"/>
        </w:rPr>
        <w:t>部门简介：</w:t>
      </w:r>
    </w:p>
    <w:p w14:paraId="705AF432" w14:textId="77777777" w:rsidR="003A02AE" w:rsidRDefault="003A02AE" w:rsidP="003A02AE">
      <w:pPr>
        <w:spacing w:afterLines="30" w:after="93" w:line="264" w:lineRule="auto"/>
        <w:ind w:firstLineChars="200" w:firstLine="560"/>
        <w:rPr>
          <w:rFonts w:ascii="新宋体" w:eastAsia="新宋体" w:hAnsi="新宋体" w:cs="新宋体"/>
          <w:sz w:val="28"/>
          <w:szCs w:val="28"/>
        </w:rPr>
      </w:pPr>
      <w:r>
        <w:rPr>
          <w:rFonts w:ascii="新宋体" w:eastAsia="新宋体" w:hAnsi="新宋体" w:cs="新宋体" w:hint="eastAsia"/>
          <w:sz w:val="28"/>
          <w:szCs w:val="28"/>
        </w:rPr>
        <w:t>研发部是我台下属7大部门之一，主要培养学生在新媒体环境下研发、制作新形态节目，和将旧有节目形态与新的媒介环境融合、进化的能力。</w:t>
      </w:r>
    </w:p>
    <w:p w14:paraId="6C5714A7" w14:textId="77777777" w:rsidR="003A02AE" w:rsidRDefault="003A02AE" w:rsidP="003A02AE">
      <w:pPr>
        <w:spacing w:afterLines="30" w:after="93" w:line="264" w:lineRule="auto"/>
        <w:ind w:firstLine="560"/>
        <w:rPr>
          <w:rFonts w:ascii="新宋体" w:eastAsia="新宋体" w:hAnsi="新宋体" w:cs="新宋体"/>
          <w:sz w:val="28"/>
          <w:szCs w:val="28"/>
        </w:rPr>
      </w:pPr>
      <w:r>
        <w:rPr>
          <w:rFonts w:ascii="新宋体" w:eastAsia="新宋体" w:hAnsi="新宋体" w:cs="新宋体" w:hint="eastAsia"/>
          <w:sz w:val="28"/>
          <w:szCs w:val="28"/>
        </w:rPr>
        <w:t>研发部下设有《读书没办法》、《文案工作坊》、《传媒人》和《台前幕后》四档节目，主要为电视台生产具备一定思想内涵同时又具备在娱乐至上的大环境下生存下来的新形态节目。</w:t>
      </w:r>
    </w:p>
    <w:p w14:paraId="63C0397C" w14:textId="77777777" w:rsidR="003A02AE" w:rsidRDefault="003A02AE" w:rsidP="003A02AE">
      <w:pPr>
        <w:numPr>
          <w:ilvl w:val="0"/>
          <w:numId w:val="11"/>
        </w:numPr>
        <w:spacing w:afterLines="30" w:after="93" w:line="264" w:lineRule="auto"/>
        <w:rPr>
          <w:rFonts w:ascii="新宋体" w:eastAsia="新宋体" w:hAnsi="新宋体" w:cs="新宋体"/>
          <w:b/>
          <w:sz w:val="28"/>
          <w:szCs w:val="28"/>
        </w:rPr>
      </w:pPr>
      <w:r>
        <w:rPr>
          <w:rFonts w:ascii="新宋体" w:eastAsia="新宋体" w:hAnsi="新宋体" w:cs="新宋体" w:hint="eastAsia"/>
          <w:b/>
          <w:sz w:val="28"/>
          <w:szCs w:val="28"/>
        </w:rPr>
        <w:t>部门招新总人数：66——76</w:t>
      </w:r>
    </w:p>
    <w:p w14:paraId="606A3CC3" w14:textId="77777777" w:rsidR="003A02AE" w:rsidRDefault="003A02AE" w:rsidP="003A02AE">
      <w:pPr>
        <w:spacing w:afterLines="30" w:after="93" w:line="264" w:lineRule="auto"/>
        <w:ind w:firstLine="560"/>
        <w:rPr>
          <w:rFonts w:ascii="新宋体" w:eastAsia="新宋体" w:hAnsi="新宋体" w:cs="新宋体"/>
          <w:sz w:val="28"/>
          <w:szCs w:val="28"/>
        </w:rPr>
      </w:pPr>
    </w:p>
    <w:p w14:paraId="66A9E233" w14:textId="77777777" w:rsidR="003A02AE" w:rsidRDefault="003A02AE" w:rsidP="003A02AE">
      <w:pPr>
        <w:spacing w:afterLines="30" w:after="93" w:line="264" w:lineRule="auto"/>
        <w:ind w:firstLineChars="1050" w:firstLine="3181"/>
        <w:rPr>
          <w:rFonts w:ascii="新宋体" w:eastAsia="新宋体" w:hAnsi="新宋体" w:cs="新宋体"/>
          <w:b/>
          <w:sz w:val="28"/>
          <w:szCs w:val="28"/>
        </w:rPr>
      </w:pPr>
    </w:p>
    <w:p w14:paraId="1E57A4CF" w14:textId="77777777" w:rsidR="003A02AE" w:rsidRDefault="003A02AE" w:rsidP="003A02AE">
      <w:pPr>
        <w:pStyle w:val="2"/>
        <w:rPr>
          <w:rFonts w:ascii="新宋体" w:eastAsia="新宋体" w:hAnsi="新宋体" w:cs="新宋体" w:hint="eastAsia"/>
          <w:sz w:val="28"/>
          <w:szCs w:val="28"/>
        </w:rPr>
      </w:pPr>
      <w:bookmarkStart w:id="13" w:name="_Toc287799192"/>
      <w:r>
        <w:rPr>
          <w:rFonts w:ascii="新宋体" w:eastAsia="新宋体" w:hAnsi="新宋体" w:cs="新宋体" w:hint="eastAsia"/>
          <w:sz w:val="28"/>
          <w:szCs w:val="28"/>
        </w:rPr>
        <w:t>《传媒人》</w:t>
      </w:r>
      <w:bookmarkEnd w:id="13"/>
    </w:p>
    <w:p w14:paraId="2322FA52" w14:textId="77777777" w:rsidR="00C4317D" w:rsidRPr="00C4317D" w:rsidRDefault="00C4317D" w:rsidP="00C4317D">
      <w:pPr>
        <w:rPr>
          <w:rFonts w:hint="eastAsia"/>
        </w:rPr>
      </w:pPr>
    </w:p>
    <w:p w14:paraId="235A4A5B" w14:textId="77777777" w:rsidR="003A02AE" w:rsidRDefault="003A02AE" w:rsidP="003A02AE">
      <w:pPr>
        <w:numPr>
          <w:ilvl w:val="0"/>
          <w:numId w:val="24"/>
        </w:numPr>
        <w:spacing w:afterLines="30" w:after="93" w:line="264" w:lineRule="auto"/>
        <w:rPr>
          <w:rFonts w:ascii="新宋体" w:eastAsia="新宋体" w:hAnsi="新宋体" w:cs="新宋体"/>
          <w:sz w:val="28"/>
          <w:szCs w:val="28"/>
        </w:rPr>
      </w:pPr>
      <w:r>
        <w:rPr>
          <w:rFonts w:ascii="新宋体" w:eastAsia="新宋体" w:hAnsi="新宋体" w:cs="新宋体" w:hint="eastAsia"/>
          <w:b/>
          <w:bCs/>
          <w:sz w:val="28"/>
          <w:szCs w:val="28"/>
        </w:rPr>
        <w:t>节目简介：</w:t>
      </w:r>
    </w:p>
    <w:p w14:paraId="59E33E87" w14:textId="77777777" w:rsidR="003A02AE" w:rsidRDefault="003A02AE" w:rsidP="003A02AE">
      <w:pPr>
        <w:spacing w:afterLines="30" w:after="93" w:line="264" w:lineRule="auto"/>
        <w:ind w:firstLineChars="150" w:firstLine="420"/>
        <w:rPr>
          <w:rFonts w:ascii="新宋体" w:eastAsia="新宋体" w:hAnsi="新宋体" w:cs="新宋体"/>
          <w:sz w:val="28"/>
          <w:szCs w:val="28"/>
        </w:rPr>
      </w:pPr>
      <w:r>
        <w:rPr>
          <w:rFonts w:ascii="新宋体" w:eastAsia="新宋体" w:hAnsi="新宋体" w:cs="新宋体" w:hint="eastAsia"/>
          <w:sz w:val="28"/>
          <w:szCs w:val="28"/>
        </w:rPr>
        <w:t>《传媒人》是中国传媒大学电视台推出的一档访谈类节目。本节目主要通过实景与演播室访谈形式，采访那些活跃在传媒业界、学界的知名人士，通过与他们零距离的互动、倾听他们一路走来的心路历程，分享他们的传媒人生，以期为正在求学的传媒学子提供一份精神滋养，为传媒界留下一份宝贵的影像资料。</w:t>
      </w:r>
    </w:p>
    <w:p w14:paraId="7DE2A718" w14:textId="77777777" w:rsidR="003A02AE" w:rsidRDefault="003A02AE" w:rsidP="003A02AE">
      <w:pPr>
        <w:spacing w:afterLines="30" w:after="93" w:line="264" w:lineRule="auto"/>
        <w:ind w:firstLineChars="150" w:firstLine="420"/>
        <w:rPr>
          <w:rFonts w:ascii="新宋体" w:eastAsia="新宋体" w:hAnsi="新宋体" w:cs="新宋体"/>
          <w:sz w:val="28"/>
          <w:szCs w:val="28"/>
        </w:rPr>
      </w:pPr>
      <w:r>
        <w:rPr>
          <w:rFonts w:ascii="新宋体" w:eastAsia="新宋体" w:hAnsi="新宋体" w:cs="新宋体" w:hint="eastAsia"/>
          <w:sz w:val="28"/>
          <w:szCs w:val="28"/>
        </w:rPr>
        <w:t>与传统的演播室访谈节目，它的形式更为灵活多样，集演播室访谈与外景采访、微博互动、创意短片等形式，力求动用一切影像语言，将枯燥的交流变成一堂生动有趣的课堂。</w:t>
      </w:r>
    </w:p>
    <w:p w14:paraId="7B312CB1" w14:textId="77777777" w:rsidR="003A02AE" w:rsidRDefault="003A02AE" w:rsidP="003A02AE">
      <w:pPr>
        <w:spacing w:afterLines="30" w:after="93" w:line="264" w:lineRule="auto"/>
        <w:ind w:firstLineChars="150" w:firstLine="420"/>
        <w:rPr>
          <w:rFonts w:ascii="新宋体" w:eastAsia="新宋体" w:hAnsi="新宋体" w:cs="新宋体"/>
          <w:sz w:val="28"/>
          <w:szCs w:val="28"/>
        </w:rPr>
      </w:pPr>
      <w:r>
        <w:rPr>
          <w:rFonts w:ascii="新宋体" w:eastAsia="新宋体" w:hAnsi="新宋体" w:cs="新宋体" w:hint="eastAsia"/>
          <w:sz w:val="28"/>
          <w:szCs w:val="28"/>
        </w:rPr>
        <w:t>作为栏目的一个亮点，每一期节目的访谈将制作发行《传媒人》的微杂志，在这本设计青时尚的杂志里，你将看到节目的策划案、节目的实录、学生们的制作手记、嘉宾给予栏目的寄语、老师的寄语等丰富的内容，实现节目的二次传播。</w:t>
      </w:r>
    </w:p>
    <w:p w14:paraId="288C6E93" w14:textId="77777777" w:rsidR="003A02AE" w:rsidRDefault="003A02AE" w:rsidP="003A02AE">
      <w:pPr>
        <w:spacing w:afterLines="30" w:after="93" w:line="264" w:lineRule="auto"/>
        <w:ind w:firstLineChars="200" w:firstLine="560"/>
        <w:rPr>
          <w:rFonts w:ascii="新宋体" w:eastAsia="新宋体" w:hAnsi="新宋体" w:cs="新宋体"/>
          <w:sz w:val="28"/>
          <w:szCs w:val="28"/>
        </w:rPr>
      </w:pPr>
      <w:r>
        <w:rPr>
          <w:rFonts w:ascii="新宋体" w:eastAsia="新宋体" w:hAnsi="新宋体" w:cs="新宋体" w:hint="eastAsia"/>
          <w:sz w:val="28"/>
          <w:szCs w:val="28"/>
        </w:rPr>
        <w:t>开播至今，已经制作播出了10多期节目，先后有知名学者，我校新闻学院院长刘昶、范长江新闻奖的获得者、科技日报的副主编刘亚东、著名摄影家焦波、著名纪录片创作者刘庆云、中央人民广播电台播音员杜玉亭、知名电影节目主持人龙斌、万万没想到的主创叫兽、白客，央视《喜乐街》的总编导牟迪，我校2013年毕业生、肉饼笔袋、广院地图的设计者罗浅溪等都来到栏目做客、与现场观众和电视机前的观众畅谈他们的人生和心路历程。近期，著名主持人王志将做客《传媒人》。</w:t>
      </w:r>
    </w:p>
    <w:p w14:paraId="2E7AC303" w14:textId="77777777" w:rsidR="003A02AE" w:rsidRDefault="003A02AE" w:rsidP="003A02AE">
      <w:pPr>
        <w:numPr>
          <w:ilvl w:val="0"/>
          <w:numId w:val="24"/>
        </w:numPr>
        <w:spacing w:afterLines="30" w:after="93" w:line="264" w:lineRule="auto"/>
        <w:rPr>
          <w:rFonts w:ascii="新宋体" w:eastAsia="新宋体" w:hAnsi="新宋体" w:cs="新宋体"/>
          <w:b/>
          <w:bCs/>
          <w:sz w:val="28"/>
          <w:szCs w:val="28"/>
        </w:rPr>
      </w:pPr>
      <w:r>
        <w:rPr>
          <w:rFonts w:ascii="新宋体" w:eastAsia="新宋体" w:hAnsi="新宋体" w:cs="新宋体" w:hint="eastAsia"/>
          <w:b/>
          <w:bCs/>
          <w:sz w:val="28"/>
          <w:szCs w:val="28"/>
        </w:rPr>
        <w:t>节目招新总人数：10人</w:t>
      </w:r>
    </w:p>
    <w:p w14:paraId="36981A1D" w14:textId="77777777" w:rsidR="003A02AE" w:rsidRDefault="003A02AE" w:rsidP="003A02AE">
      <w:pPr>
        <w:numPr>
          <w:ilvl w:val="0"/>
          <w:numId w:val="24"/>
        </w:numPr>
        <w:spacing w:afterLines="30" w:after="93" w:line="264" w:lineRule="auto"/>
        <w:rPr>
          <w:rFonts w:ascii="新宋体" w:eastAsia="新宋体" w:hAnsi="新宋体" w:cs="新宋体"/>
          <w:b/>
          <w:bCs/>
          <w:sz w:val="28"/>
          <w:szCs w:val="28"/>
        </w:rPr>
      </w:pPr>
      <w:r>
        <w:rPr>
          <w:rFonts w:ascii="新宋体" w:eastAsia="新宋体" w:hAnsi="新宋体" w:cs="新宋体" w:hint="eastAsia"/>
          <w:b/>
          <w:bCs/>
          <w:sz w:val="28"/>
          <w:szCs w:val="28"/>
        </w:rPr>
        <w:t>招聘岗位：</w:t>
      </w:r>
    </w:p>
    <w:p w14:paraId="042EA414" w14:textId="77777777" w:rsidR="003A02AE" w:rsidRDefault="003A02AE" w:rsidP="00C4317D">
      <w:pPr>
        <w:spacing w:afterLines="30" w:after="93" w:line="264" w:lineRule="auto"/>
        <w:jc w:val="left"/>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【岗位名称】节目编导</w:t>
      </w:r>
    </w:p>
    <w:p w14:paraId="0C594911" w14:textId="77777777" w:rsidR="003A02AE" w:rsidRDefault="003A02AE" w:rsidP="00C4317D">
      <w:pPr>
        <w:spacing w:afterLines="30" w:after="93" w:line="264" w:lineRule="auto"/>
        <w:jc w:val="left"/>
        <w:rPr>
          <w:rFonts w:ascii="新宋体" w:eastAsia="新宋体" w:hAnsi="新宋体" w:cs="新宋体"/>
          <w:sz w:val="28"/>
          <w:szCs w:val="28"/>
        </w:rPr>
      </w:pPr>
      <w:r>
        <w:rPr>
          <w:rFonts w:ascii="新宋体" w:eastAsia="新宋体" w:hAnsi="新宋体" w:cs="新宋体" w:hint="eastAsia"/>
          <w:sz w:val="28"/>
          <w:szCs w:val="28"/>
        </w:rPr>
        <w:t>【岗位数量】5人</w:t>
      </w:r>
    </w:p>
    <w:p w14:paraId="5854D4AF" w14:textId="77777777" w:rsidR="003A02AE" w:rsidRDefault="003A02AE" w:rsidP="00C4317D">
      <w:pPr>
        <w:spacing w:afterLines="30" w:after="93" w:line="264" w:lineRule="auto"/>
        <w:jc w:val="left"/>
        <w:rPr>
          <w:rFonts w:ascii="新宋体" w:eastAsia="新宋体" w:hAnsi="新宋体" w:cs="新宋体"/>
          <w:sz w:val="28"/>
          <w:szCs w:val="28"/>
        </w:rPr>
      </w:pPr>
      <w:r>
        <w:rPr>
          <w:rFonts w:ascii="新宋体" w:eastAsia="新宋体" w:hAnsi="新宋体" w:cs="新宋体" w:hint="eastAsia"/>
          <w:sz w:val="28"/>
          <w:szCs w:val="28"/>
        </w:rPr>
        <w:t>【岗位介绍】主要负责节目前期的策划工作，包括联系邀请嘉宾，设计节目流程，文案的写作、演播室各工种的分配等。</w:t>
      </w:r>
    </w:p>
    <w:p w14:paraId="497030AA" w14:textId="77777777" w:rsidR="003A02AE" w:rsidRDefault="003A02AE" w:rsidP="00C4317D">
      <w:pPr>
        <w:spacing w:afterLines="30" w:after="93" w:line="264" w:lineRule="auto"/>
        <w:jc w:val="left"/>
        <w:rPr>
          <w:rFonts w:ascii="新宋体" w:eastAsia="新宋体" w:hAnsi="新宋体" w:cs="新宋体"/>
          <w:sz w:val="28"/>
          <w:szCs w:val="28"/>
        </w:rPr>
      </w:pPr>
      <w:r>
        <w:rPr>
          <w:rFonts w:ascii="新宋体" w:eastAsia="新宋体" w:hAnsi="新宋体" w:cs="新宋体" w:hint="eastAsia"/>
          <w:sz w:val="28"/>
          <w:szCs w:val="28"/>
        </w:rPr>
        <w:t>【岗位人员素质要求】喜爱访谈类节目，有一定文字功底，热情积极，有创造力。</w:t>
      </w:r>
    </w:p>
    <w:p w14:paraId="7007C398" w14:textId="77777777" w:rsidR="003A02AE" w:rsidRDefault="003A02AE" w:rsidP="00C4317D">
      <w:pPr>
        <w:spacing w:afterLines="30" w:after="93" w:line="264" w:lineRule="auto"/>
        <w:jc w:val="left"/>
        <w:rPr>
          <w:rFonts w:ascii="新宋体" w:eastAsia="新宋体" w:hAnsi="新宋体" w:cs="新宋体" w:hint="eastAsia"/>
          <w:sz w:val="28"/>
          <w:szCs w:val="28"/>
        </w:rPr>
      </w:pPr>
      <w:r>
        <w:rPr>
          <w:rFonts w:ascii="新宋体" w:eastAsia="新宋体" w:hAnsi="新宋体" w:cs="新宋体" w:hint="eastAsia"/>
          <w:sz w:val="28"/>
          <w:szCs w:val="28"/>
        </w:rPr>
        <w:t xml:space="preserve">【选拔流程】面试（基本信息、对创新思维的考察、知识储备的考察） </w:t>
      </w:r>
    </w:p>
    <w:p w14:paraId="0FE9DF74" w14:textId="77777777" w:rsidR="00C4317D" w:rsidRDefault="00C4317D" w:rsidP="003A02AE">
      <w:pPr>
        <w:spacing w:afterLines="30" w:after="93" w:line="264" w:lineRule="auto"/>
        <w:ind w:firstLineChars="150" w:firstLine="420"/>
        <w:rPr>
          <w:rFonts w:ascii="新宋体" w:eastAsia="新宋体" w:hAnsi="新宋体" w:cs="新宋体"/>
          <w:sz w:val="28"/>
          <w:szCs w:val="28"/>
        </w:rPr>
      </w:pPr>
    </w:p>
    <w:p w14:paraId="74E79640" w14:textId="77777777" w:rsidR="003A02AE" w:rsidRDefault="003A02AE" w:rsidP="003A02AE">
      <w:pPr>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【岗位名称】摄像剪辑</w:t>
      </w:r>
    </w:p>
    <w:p w14:paraId="737C1526" w14:textId="77777777" w:rsidR="003A02AE" w:rsidRDefault="003A02AE" w:rsidP="003A02AE">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【岗位数量】5人</w:t>
      </w:r>
    </w:p>
    <w:p w14:paraId="7A445567" w14:textId="77777777" w:rsidR="003A02AE" w:rsidRDefault="003A02AE" w:rsidP="003A02AE">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【岗位介绍】主要负责节目的拍摄和剪辑任务</w:t>
      </w:r>
    </w:p>
    <w:p w14:paraId="2A8D4156" w14:textId="77777777" w:rsidR="003A02AE" w:rsidRDefault="003A02AE" w:rsidP="003A02AE">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【岗位人员素质要求】稳重且有耐心，了解一定的电视节目画面构图基本知识，最好是有这方面的爱好特长，对剪辑软件有一定了解。</w:t>
      </w:r>
    </w:p>
    <w:p w14:paraId="08104FE5" w14:textId="77777777" w:rsidR="003A02AE" w:rsidRDefault="003A02AE" w:rsidP="003A02AE">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【选拔流程】面试（基本信息、对剪辑软件的知识，摄影摄像方面的知识）</w:t>
      </w:r>
    </w:p>
    <w:p w14:paraId="74D5BAE3" w14:textId="77777777" w:rsidR="003A02AE" w:rsidRDefault="003A02AE" w:rsidP="003A02AE">
      <w:pPr>
        <w:spacing w:afterLines="30" w:after="93" w:line="264" w:lineRule="auto"/>
        <w:ind w:firstLineChars="150" w:firstLine="420"/>
        <w:rPr>
          <w:rFonts w:ascii="新宋体" w:eastAsia="新宋体" w:hAnsi="新宋体" w:cs="新宋体"/>
          <w:sz w:val="28"/>
          <w:szCs w:val="28"/>
        </w:rPr>
      </w:pPr>
    </w:p>
    <w:p w14:paraId="466F873B" w14:textId="77777777" w:rsidR="003A02AE" w:rsidRDefault="003A02AE" w:rsidP="003A02AE">
      <w:pPr>
        <w:pStyle w:val="2"/>
        <w:rPr>
          <w:rFonts w:ascii="新宋体" w:eastAsia="新宋体" w:hAnsi="新宋体" w:cs="新宋体" w:hint="eastAsia"/>
          <w:sz w:val="28"/>
          <w:szCs w:val="28"/>
        </w:rPr>
      </w:pPr>
      <w:bookmarkStart w:id="14" w:name="_Toc287799193"/>
      <w:r>
        <w:rPr>
          <w:rFonts w:ascii="新宋体" w:eastAsia="新宋体" w:hAnsi="新宋体" w:cs="新宋体" w:hint="eastAsia"/>
          <w:sz w:val="28"/>
          <w:szCs w:val="28"/>
        </w:rPr>
        <w:t>《文案工作坊》</w:t>
      </w:r>
      <w:bookmarkEnd w:id="14"/>
    </w:p>
    <w:p w14:paraId="06B96F92" w14:textId="77777777" w:rsidR="004D0FFD" w:rsidRPr="004D0FFD" w:rsidRDefault="004D0FFD" w:rsidP="004D0FFD">
      <w:pPr>
        <w:rPr>
          <w:rFonts w:hint="eastAsia"/>
        </w:rPr>
      </w:pPr>
    </w:p>
    <w:p w14:paraId="3FA3CA82" w14:textId="77777777" w:rsidR="003A02AE" w:rsidRDefault="003A02AE" w:rsidP="003A02AE">
      <w:pPr>
        <w:numPr>
          <w:ilvl w:val="0"/>
          <w:numId w:val="25"/>
        </w:numPr>
        <w:rPr>
          <w:rFonts w:ascii="新宋体" w:eastAsia="新宋体" w:hAnsi="新宋体" w:cs="新宋体"/>
          <w:b/>
          <w:bCs/>
          <w:sz w:val="28"/>
          <w:szCs w:val="28"/>
        </w:rPr>
      </w:pPr>
      <w:r>
        <w:rPr>
          <w:rFonts w:ascii="新宋体" w:eastAsia="新宋体" w:hAnsi="新宋体" w:cs="新宋体" w:hint="eastAsia"/>
          <w:b/>
          <w:bCs/>
          <w:sz w:val="28"/>
          <w:szCs w:val="28"/>
        </w:rPr>
        <w:t>栏目主旨——</w:t>
      </w:r>
    </w:p>
    <w:p w14:paraId="099CC289" w14:textId="77777777" w:rsidR="003A02AE" w:rsidRDefault="003A02AE" w:rsidP="003A02AE">
      <w:pPr>
        <w:rPr>
          <w:rFonts w:ascii="新宋体" w:eastAsia="新宋体" w:hAnsi="新宋体" w:cs="新宋体"/>
          <w:b/>
          <w:sz w:val="28"/>
          <w:szCs w:val="28"/>
        </w:rPr>
      </w:pPr>
      <w:r>
        <w:rPr>
          <w:rFonts w:ascii="新宋体" w:eastAsia="新宋体" w:hAnsi="新宋体" w:cs="新宋体" w:hint="eastAsia"/>
          <w:b/>
          <w:sz w:val="28"/>
          <w:szCs w:val="28"/>
        </w:rPr>
        <w:t xml:space="preserve">  小章、大形、巨像……</w:t>
      </w:r>
    </w:p>
    <w:p w14:paraId="5DDFA50F" w14:textId="77777777" w:rsidR="003A02AE" w:rsidRDefault="003A02AE" w:rsidP="003A02AE">
      <w:pPr>
        <w:rPr>
          <w:rFonts w:ascii="新宋体" w:eastAsia="新宋体" w:hAnsi="新宋体" w:cs="新宋体"/>
          <w:b/>
          <w:sz w:val="28"/>
          <w:szCs w:val="28"/>
        </w:rPr>
      </w:pPr>
      <w:r>
        <w:rPr>
          <w:rFonts w:ascii="新宋体" w:eastAsia="新宋体" w:hAnsi="新宋体" w:cs="新宋体" w:hint="eastAsia"/>
          <w:b/>
          <w:sz w:val="28"/>
          <w:szCs w:val="28"/>
        </w:rPr>
        <w:t xml:space="preserve">  在文案中颠覆一切，享受创意之高趣</w:t>
      </w:r>
    </w:p>
    <w:p w14:paraId="67CC1F7E" w14:textId="77777777" w:rsidR="003A02AE" w:rsidRDefault="003A02AE" w:rsidP="003A02AE">
      <w:pPr>
        <w:rPr>
          <w:rFonts w:ascii="新宋体" w:eastAsia="新宋体" w:hAnsi="新宋体" w:cs="新宋体"/>
          <w:b/>
          <w:sz w:val="28"/>
          <w:szCs w:val="28"/>
        </w:rPr>
      </w:pPr>
      <w:r>
        <w:rPr>
          <w:rFonts w:ascii="新宋体" w:eastAsia="新宋体" w:hAnsi="新宋体" w:cs="新宋体" w:hint="eastAsia"/>
          <w:b/>
          <w:sz w:val="28"/>
          <w:szCs w:val="28"/>
        </w:rPr>
        <w:t xml:space="preserve">  从文案到文本，不仅仅是一场文字游戏……</w:t>
      </w:r>
    </w:p>
    <w:p w14:paraId="1CE105F5" w14:textId="77777777" w:rsidR="003A02AE" w:rsidRDefault="003A02AE" w:rsidP="003A02AE">
      <w:pPr>
        <w:numPr>
          <w:ilvl w:val="0"/>
          <w:numId w:val="26"/>
        </w:numPr>
        <w:spacing w:line="360" w:lineRule="auto"/>
        <w:rPr>
          <w:rFonts w:ascii="新宋体" w:eastAsia="新宋体" w:hAnsi="新宋体" w:cs="新宋体"/>
          <w:b/>
          <w:bCs/>
          <w:sz w:val="28"/>
          <w:szCs w:val="28"/>
        </w:rPr>
      </w:pPr>
      <w:r>
        <w:rPr>
          <w:rFonts w:ascii="新宋体" w:eastAsia="新宋体" w:hAnsi="新宋体" w:cs="新宋体" w:hint="eastAsia"/>
          <w:b/>
          <w:bCs/>
          <w:sz w:val="28"/>
          <w:szCs w:val="28"/>
        </w:rPr>
        <w:t>节目简介</w:t>
      </w:r>
    </w:p>
    <w:p w14:paraId="7FAE5208"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——它萃聚《读家汇》五载创意精华而诞生；</w:t>
      </w:r>
    </w:p>
    <w:p w14:paraId="5D8DE86D"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——它得到众多创意大咖的力撑：诺贝尔文学奖得主、著名作家莫言；著名文化学者、厦门大学教授易中天；茅盾文学奖得主麦家、迟子建；</w:t>
      </w:r>
    </w:p>
    <w:p w14:paraId="281A909D"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——它被多圈层名流环绕：资深传媒人刘春、陈晓楠、杨澜、撒贝宁、胡赳赳；全民阅读形象大使、表演艺术家唐国强，央视著名主持人李潘，以及国际象棋女子大师谢军；</w:t>
      </w:r>
    </w:p>
    <w:p w14:paraId="1E2AA9E9"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——它不是简单的文字，也不是微微的视频，而是创意高手的烧脑机器，你来，我们一起玩，大艺术@大技术，只求于创意文案中对上我们的一眼。</w:t>
      </w:r>
    </w:p>
    <w:p w14:paraId="65C4FF12" w14:textId="77777777" w:rsidR="003A02AE" w:rsidRDefault="003A02AE" w:rsidP="003A02AE">
      <w:pPr>
        <w:numPr>
          <w:ilvl w:val="0"/>
          <w:numId w:val="27"/>
        </w:numPr>
        <w:spacing w:line="360" w:lineRule="auto"/>
        <w:rPr>
          <w:rFonts w:ascii="新宋体" w:eastAsia="新宋体" w:hAnsi="新宋体" w:cs="新宋体"/>
          <w:b/>
          <w:sz w:val="28"/>
          <w:szCs w:val="28"/>
        </w:rPr>
      </w:pPr>
      <w:r>
        <w:rPr>
          <w:rFonts w:ascii="新宋体" w:eastAsia="新宋体" w:hAnsi="新宋体" w:cs="新宋体" w:hint="eastAsia"/>
          <w:b/>
          <w:sz w:val="28"/>
          <w:szCs w:val="28"/>
        </w:rPr>
        <w:t>岗位需求：10——15人</w:t>
      </w:r>
    </w:p>
    <w:p w14:paraId="517A54EB"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现拟向全校招聘一批热爱创意与节目制作的同学加盟，包括：</w:t>
      </w:r>
    </w:p>
    <w:p w14:paraId="5D188D1E"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【节目策划】：擅长策划文案制作，有优质的创意潜能</w:t>
      </w:r>
    </w:p>
    <w:p w14:paraId="11EA9842"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【文字记者】：优质的文字功底，热爱任何形式的阅读</w:t>
      </w:r>
    </w:p>
    <w:p w14:paraId="6FDFE614"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【节目编导】：高超的调度能力，领导能力，沟通能力</w:t>
      </w:r>
    </w:p>
    <w:p w14:paraId="7B8A7FC1"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【摄像剪辑】：突出的策划能力，优秀的想象力，熟谙电视门类技术的牛们</w:t>
      </w:r>
    </w:p>
    <w:p w14:paraId="0B53FDF0" w14:textId="77777777" w:rsidR="003A02AE" w:rsidRDefault="003A02AE" w:rsidP="003A02AE">
      <w:pPr>
        <w:ind w:firstLineChars="200" w:firstLine="560"/>
        <w:rPr>
          <w:rFonts w:ascii="新宋体" w:eastAsia="新宋体" w:hAnsi="新宋体" w:cs="新宋体"/>
          <w:sz w:val="28"/>
          <w:szCs w:val="28"/>
        </w:rPr>
      </w:pPr>
      <w:r>
        <w:rPr>
          <w:rFonts w:ascii="新宋体" w:eastAsia="新宋体" w:hAnsi="新宋体" w:cs="新宋体" w:hint="eastAsia"/>
          <w:sz w:val="28"/>
          <w:szCs w:val="28"/>
        </w:rPr>
        <w:t xml:space="preserve">制作创意文案是一场自我提升和自我超越的过程，而《文案工作坊》将会陪伴着一代又一代广院创意咖们越过一座又一座的人生险峰，一览众山小。                                             </w:t>
      </w:r>
    </w:p>
    <w:p w14:paraId="3041862D" w14:textId="77777777" w:rsidR="003A02AE" w:rsidRDefault="003A02AE" w:rsidP="003A02AE">
      <w:pPr>
        <w:spacing w:line="360" w:lineRule="auto"/>
        <w:ind w:firstLine="420"/>
        <w:rPr>
          <w:rFonts w:ascii="新宋体" w:eastAsia="新宋体" w:hAnsi="新宋体" w:cs="新宋体"/>
          <w:sz w:val="28"/>
          <w:szCs w:val="28"/>
        </w:rPr>
      </w:pPr>
      <w:r>
        <w:rPr>
          <w:rFonts w:ascii="新宋体" w:eastAsia="新宋体" w:hAnsi="新宋体" w:cs="新宋体" w:hint="eastAsia"/>
          <w:sz w:val="28"/>
          <w:szCs w:val="28"/>
        </w:rPr>
        <w:t xml:space="preserve">联系方式：主编——柴梓：18610088159 饶文渊：15972699855. </w:t>
      </w:r>
    </w:p>
    <w:p w14:paraId="5CC549B5" w14:textId="77777777" w:rsidR="003A02AE" w:rsidRDefault="003A02AE" w:rsidP="003A02AE">
      <w:pPr>
        <w:pStyle w:val="a7"/>
        <w:spacing w:afterLines="30" w:after="93" w:line="264" w:lineRule="auto"/>
        <w:ind w:left="420"/>
        <w:rPr>
          <w:rFonts w:ascii="新宋体" w:eastAsia="新宋体" w:hAnsi="新宋体" w:cs="新宋体"/>
          <w:sz w:val="28"/>
          <w:szCs w:val="28"/>
        </w:rPr>
      </w:pPr>
    </w:p>
    <w:p w14:paraId="17A98B09" w14:textId="77777777" w:rsidR="003A02AE" w:rsidRDefault="003A02AE" w:rsidP="003A02AE">
      <w:pPr>
        <w:pStyle w:val="2"/>
        <w:rPr>
          <w:rFonts w:ascii="新宋体" w:eastAsia="新宋体" w:hAnsi="新宋体" w:cs="新宋体" w:hint="eastAsia"/>
          <w:sz w:val="28"/>
          <w:szCs w:val="28"/>
        </w:rPr>
      </w:pPr>
      <w:bookmarkStart w:id="15" w:name="_Toc287799194"/>
      <w:r>
        <w:rPr>
          <w:rFonts w:ascii="新宋体" w:eastAsia="新宋体" w:hAnsi="新宋体" w:cs="新宋体" w:hint="eastAsia"/>
          <w:sz w:val="28"/>
          <w:szCs w:val="28"/>
        </w:rPr>
        <w:t>《读书没办法》</w:t>
      </w:r>
      <w:bookmarkEnd w:id="15"/>
    </w:p>
    <w:p w14:paraId="12F9F30F" w14:textId="77777777" w:rsidR="004D0FFD" w:rsidRPr="004D0FFD" w:rsidRDefault="004D0FFD" w:rsidP="004D0FFD">
      <w:pPr>
        <w:rPr>
          <w:rFonts w:hint="eastAsia"/>
        </w:rPr>
      </w:pPr>
    </w:p>
    <w:p w14:paraId="5E47896C" w14:textId="77777777" w:rsidR="003A02AE" w:rsidRDefault="003A02AE" w:rsidP="003A02AE">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节目简介：</w:t>
      </w:r>
    </w:p>
    <w:p w14:paraId="796FD411" w14:textId="77777777" w:rsidR="003A02AE" w:rsidRDefault="003A02AE" w:rsidP="003A02AE">
      <w:pPr>
        <w:pStyle w:val="a7"/>
        <w:spacing w:afterLines="30" w:after="93" w:line="264" w:lineRule="auto"/>
        <w:ind w:firstLineChars="200" w:firstLine="560"/>
        <w:rPr>
          <w:rFonts w:ascii="新宋体" w:eastAsia="新宋体" w:hAnsi="新宋体" w:cs="新宋体"/>
          <w:sz w:val="28"/>
          <w:szCs w:val="28"/>
        </w:rPr>
      </w:pPr>
      <w:r>
        <w:rPr>
          <w:rFonts w:ascii="新宋体" w:eastAsia="新宋体" w:hAnsi="新宋体" w:cs="新宋体" w:hint="eastAsia"/>
          <w:sz w:val="28"/>
          <w:szCs w:val="28"/>
        </w:rPr>
        <w:t>《读书没办法》是研发部于2013年10月创办的一档读书访谈类节目。其理念是：让枯燥的读书行为变成有趣的聊天，让冰冷的纸张变成有温度的对话。</w:t>
      </w:r>
    </w:p>
    <w:p w14:paraId="5227763A" w14:textId="77777777" w:rsidR="003A02AE" w:rsidRDefault="003A02AE" w:rsidP="003A02AE">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 xml:space="preserve">    我们的指导老师邓瑜近年一直兼任《杨澜访谈录》总策划。</w:t>
      </w:r>
    </w:p>
    <w:p w14:paraId="4EEF7832" w14:textId="77777777" w:rsidR="003A02AE" w:rsidRDefault="003A02AE" w:rsidP="003A02AE">
      <w:pPr>
        <w:numPr>
          <w:ilvl w:val="0"/>
          <w:numId w:val="11"/>
        </w:numPr>
        <w:spacing w:afterLines="30" w:after="93" w:line="264" w:lineRule="auto"/>
        <w:rPr>
          <w:rFonts w:ascii="新宋体" w:eastAsia="新宋体" w:hAnsi="新宋体" w:cs="新宋体"/>
          <w:b/>
          <w:sz w:val="28"/>
          <w:szCs w:val="28"/>
        </w:rPr>
      </w:pPr>
      <w:r>
        <w:rPr>
          <w:rFonts w:ascii="新宋体" w:eastAsia="新宋体" w:hAnsi="新宋体" w:cs="新宋体" w:hint="eastAsia"/>
          <w:b/>
          <w:sz w:val="28"/>
          <w:szCs w:val="28"/>
        </w:rPr>
        <w:t>节目招新总人数：</w:t>
      </w:r>
    </w:p>
    <w:p w14:paraId="53E2E9EF" w14:textId="77777777" w:rsidR="003A02AE" w:rsidRDefault="003A02AE" w:rsidP="003A02AE">
      <w:pPr>
        <w:spacing w:afterLines="30" w:after="93" w:line="264" w:lineRule="auto"/>
        <w:ind w:firstLineChars="200" w:firstLine="606"/>
        <w:rPr>
          <w:rFonts w:ascii="新宋体" w:eastAsia="新宋体" w:hAnsi="新宋体" w:cs="新宋体"/>
          <w:b/>
          <w:sz w:val="28"/>
          <w:szCs w:val="28"/>
        </w:rPr>
      </w:pPr>
      <w:r>
        <w:rPr>
          <w:rFonts w:ascii="新宋体" w:eastAsia="新宋体" w:hAnsi="新宋体" w:cs="新宋体" w:hint="eastAsia"/>
          <w:b/>
          <w:sz w:val="28"/>
          <w:szCs w:val="28"/>
        </w:rPr>
        <w:t>10-15人</w:t>
      </w:r>
    </w:p>
    <w:p w14:paraId="43355283" w14:textId="77777777" w:rsidR="003A02AE" w:rsidRDefault="003A02AE" w:rsidP="003A02AE">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招新岗位：</w:t>
      </w:r>
    </w:p>
    <w:p w14:paraId="6FAB3983" w14:textId="77777777" w:rsidR="003A02AE" w:rsidRDefault="003A02AE" w:rsidP="003A02AE">
      <w:pPr>
        <w:pStyle w:val="a7"/>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sz w:val="28"/>
          <w:szCs w:val="28"/>
        </w:rPr>
        <w:t>【</w:t>
      </w:r>
      <w:r>
        <w:rPr>
          <w:rFonts w:ascii="新宋体" w:eastAsia="新宋体" w:hAnsi="新宋体" w:cs="新宋体" w:hint="eastAsia"/>
          <w:b/>
          <w:bCs/>
          <w:sz w:val="28"/>
          <w:szCs w:val="28"/>
          <w:u w:val="single"/>
        </w:rPr>
        <w:t xml:space="preserve">岗位名称】（1）、编导 </w:t>
      </w:r>
    </w:p>
    <w:p w14:paraId="16CA5333" w14:textId="77777777" w:rsidR="003A02AE" w:rsidRDefault="003A02AE" w:rsidP="003A02AE">
      <w:pPr>
        <w:pStyle w:val="a7"/>
        <w:spacing w:afterLines="30" w:after="93" w:line="264" w:lineRule="auto"/>
        <w:ind w:firstLineChars="550" w:firstLine="1666"/>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（2）、策划</w:t>
      </w:r>
    </w:p>
    <w:p w14:paraId="6AE681B3" w14:textId="77777777" w:rsidR="003A02AE" w:rsidRDefault="003A02AE" w:rsidP="003A02AE">
      <w:pPr>
        <w:pStyle w:val="a7"/>
        <w:spacing w:afterLines="30" w:after="93" w:line="264" w:lineRule="auto"/>
        <w:ind w:firstLineChars="550" w:firstLine="1666"/>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 xml:space="preserve">（3）、摄像 </w:t>
      </w:r>
    </w:p>
    <w:p w14:paraId="280A9662" w14:textId="77777777" w:rsidR="003A02AE" w:rsidRDefault="003A02AE" w:rsidP="003A02AE">
      <w:pPr>
        <w:pStyle w:val="a7"/>
        <w:spacing w:afterLines="30" w:after="93" w:line="264" w:lineRule="auto"/>
        <w:ind w:firstLineChars="550" w:firstLine="1666"/>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（4）、出镜记者（主持人）</w:t>
      </w:r>
    </w:p>
    <w:p w14:paraId="3937E5E0" w14:textId="77777777" w:rsidR="003A02AE" w:rsidRDefault="003A02AE" w:rsidP="003A02AE">
      <w:pPr>
        <w:pStyle w:val="a7"/>
        <w:spacing w:afterLines="30" w:after="93" w:line="264" w:lineRule="auto"/>
        <w:ind w:firstLineChars="550" w:firstLine="1666"/>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（5）、后期剪辑、特效</w:t>
      </w:r>
    </w:p>
    <w:p w14:paraId="307A85A9" w14:textId="77777777" w:rsidR="003A02AE" w:rsidRDefault="003A02AE" w:rsidP="003A02AE">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【岗位简介】以上各岗位涵盖本节目从前期到后期的整个制作过程，编导主要完成节目的选题策划、嘉宾联络、文案撰写、现场执行等工作，其他技术岗位则负责完成节目的演播室或外场录制，后期剪辑等环节。</w:t>
      </w:r>
    </w:p>
    <w:p w14:paraId="67668294" w14:textId="77777777" w:rsidR="003A02AE" w:rsidRDefault="003A02AE" w:rsidP="003A02AE">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【岗位要求】</w:t>
      </w:r>
    </w:p>
    <w:p w14:paraId="62AC4DF7" w14:textId="77777777" w:rsidR="003A02AE" w:rsidRDefault="003A02AE" w:rsidP="003A02AE">
      <w:pPr>
        <w:pStyle w:val="a7"/>
        <w:numPr>
          <w:ilvl w:val="0"/>
          <w:numId w:val="28"/>
        </w:num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对电视访谈节目感兴趣，认真负责，学习能力强；</w:t>
      </w:r>
    </w:p>
    <w:p w14:paraId="0737F3A5" w14:textId="77777777" w:rsidR="003A02AE" w:rsidRDefault="003A02AE" w:rsidP="003A02AE">
      <w:pPr>
        <w:pStyle w:val="a7"/>
        <w:numPr>
          <w:ilvl w:val="0"/>
          <w:numId w:val="28"/>
        </w:num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重在落实，不怕困难，具有合作精神。</w:t>
      </w:r>
    </w:p>
    <w:p w14:paraId="088ABE89" w14:textId="77777777" w:rsidR="003A02AE" w:rsidRDefault="003A02AE" w:rsidP="003A02AE">
      <w:pPr>
        <w:pStyle w:val="a7"/>
        <w:numPr>
          <w:ilvl w:val="0"/>
          <w:numId w:val="28"/>
        </w:num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喜欢阅读，善于沟通。</w:t>
      </w:r>
    </w:p>
    <w:p w14:paraId="4DBC4D15" w14:textId="77777777" w:rsidR="003A02AE" w:rsidRDefault="003A02AE" w:rsidP="003A02AE">
      <w:pPr>
        <w:pStyle w:val="a7"/>
        <w:numPr>
          <w:ilvl w:val="0"/>
          <w:numId w:val="28"/>
        </w:num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 xml:space="preserve">学习与岗位匹配的相关专业，或有相关实习时间经验者优先。 </w:t>
      </w:r>
    </w:p>
    <w:p w14:paraId="4BE60B20" w14:textId="77777777" w:rsidR="003A02AE" w:rsidRDefault="003A02AE" w:rsidP="003A02AE">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【联系方式】</w:t>
      </w:r>
    </w:p>
    <w:p w14:paraId="5345A510" w14:textId="77777777" w:rsidR="003A02AE" w:rsidRDefault="003A02AE" w:rsidP="003A02AE">
      <w:pPr>
        <w:pStyle w:val="a7"/>
        <w:numPr>
          <w:ilvl w:val="0"/>
          <w:numId w:val="11"/>
        </w:numPr>
        <w:spacing w:afterLines="30" w:after="93" w:line="264" w:lineRule="auto"/>
        <w:rPr>
          <w:rFonts w:ascii="新宋体" w:eastAsia="新宋体" w:hAnsi="新宋体" w:cs="新宋体"/>
          <w:sz w:val="28"/>
          <w:szCs w:val="28"/>
        </w:rPr>
      </w:pPr>
      <w:r>
        <w:rPr>
          <w:rFonts w:ascii="新宋体" w:eastAsia="新宋体" w:hAnsi="新宋体" w:cs="新宋体" w:hint="eastAsia"/>
          <w:b/>
          <w:sz w:val="28"/>
          <w:szCs w:val="28"/>
        </w:rPr>
        <w:t>招新负责人：</w:t>
      </w:r>
      <w:r>
        <w:rPr>
          <w:rFonts w:ascii="新宋体" w:eastAsia="新宋体" w:hAnsi="新宋体" w:cs="新宋体" w:hint="eastAsia"/>
          <w:sz w:val="28"/>
          <w:szCs w:val="28"/>
        </w:rPr>
        <w:t xml:space="preserve">林梦  联系方式：18811511170 </w:t>
      </w:r>
    </w:p>
    <w:p w14:paraId="31DA39DE" w14:textId="77777777" w:rsidR="003A02AE" w:rsidRDefault="003A02AE" w:rsidP="003A02AE">
      <w:pPr>
        <w:pStyle w:val="a7"/>
        <w:numPr>
          <w:ilvl w:val="0"/>
          <w:numId w:val="11"/>
        </w:numPr>
        <w:spacing w:afterLines="30" w:after="93" w:line="264" w:lineRule="auto"/>
        <w:rPr>
          <w:rFonts w:ascii="新宋体" w:eastAsia="新宋体" w:hAnsi="新宋体" w:cs="新宋体"/>
          <w:sz w:val="28"/>
          <w:szCs w:val="28"/>
        </w:rPr>
      </w:pPr>
      <w:r>
        <w:rPr>
          <w:rFonts w:ascii="新宋体" w:eastAsia="新宋体" w:hAnsi="新宋体" w:cs="新宋体" w:hint="eastAsia"/>
          <w:b/>
          <w:sz w:val="28"/>
          <w:szCs w:val="28"/>
        </w:rPr>
        <w:t>栏目邮箱：</w:t>
      </w:r>
      <w:r>
        <w:rPr>
          <w:rFonts w:ascii="新宋体" w:eastAsia="新宋体" w:hAnsi="新宋体" w:cs="新宋体" w:hint="eastAsia"/>
          <w:sz w:val="28"/>
          <w:szCs w:val="28"/>
        </w:rPr>
        <w:t xml:space="preserve">dushumeibanfa@126.com  </w:t>
      </w:r>
    </w:p>
    <w:p w14:paraId="1BEAD86F" w14:textId="77777777" w:rsidR="003A02AE" w:rsidRDefault="003A02AE" w:rsidP="003A02AE">
      <w:pPr>
        <w:pStyle w:val="a7"/>
        <w:spacing w:afterLines="30" w:after="93" w:line="264" w:lineRule="auto"/>
        <w:ind w:left="420"/>
        <w:rPr>
          <w:rFonts w:ascii="新宋体" w:eastAsia="新宋体" w:hAnsi="新宋体" w:cs="新宋体"/>
          <w:sz w:val="28"/>
          <w:szCs w:val="28"/>
        </w:rPr>
      </w:pPr>
      <w:r>
        <w:rPr>
          <w:rFonts w:ascii="新宋体" w:eastAsia="新宋体" w:hAnsi="新宋体" w:cs="新宋体" w:hint="eastAsia"/>
          <w:b/>
          <w:sz w:val="28"/>
          <w:szCs w:val="28"/>
        </w:rPr>
        <w:t xml:space="preserve">           </w:t>
      </w:r>
    </w:p>
    <w:p w14:paraId="1B7DEB8D" w14:textId="77777777" w:rsidR="003A02AE" w:rsidRDefault="003A02AE" w:rsidP="003A02AE">
      <w:pPr>
        <w:pStyle w:val="2"/>
        <w:rPr>
          <w:rFonts w:ascii="新宋体" w:eastAsia="新宋体" w:hAnsi="新宋体" w:cs="新宋体" w:hint="eastAsia"/>
          <w:sz w:val="28"/>
          <w:szCs w:val="28"/>
        </w:rPr>
      </w:pPr>
      <w:bookmarkStart w:id="16" w:name="_Toc287799195"/>
      <w:r>
        <w:rPr>
          <w:rFonts w:ascii="新宋体" w:eastAsia="新宋体" w:hAnsi="新宋体" w:cs="新宋体" w:hint="eastAsia"/>
          <w:sz w:val="28"/>
          <w:szCs w:val="28"/>
        </w:rPr>
        <w:t>《台前幕后》</w:t>
      </w:r>
      <w:bookmarkEnd w:id="16"/>
    </w:p>
    <w:p w14:paraId="19EE30B6" w14:textId="77777777" w:rsidR="004D0FFD" w:rsidRPr="004D0FFD" w:rsidRDefault="004D0FFD" w:rsidP="004D0FFD">
      <w:pPr>
        <w:rPr>
          <w:rFonts w:hint="eastAsia"/>
        </w:rPr>
      </w:pPr>
    </w:p>
    <w:p w14:paraId="48C22FCD" w14:textId="77777777" w:rsidR="003A02AE" w:rsidRDefault="003A02AE" w:rsidP="003A02AE">
      <w:pPr>
        <w:pStyle w:val="23"/>
        <w:numPr>
          <w:ilvl w:val="0"/>
          <w:numId w:val="29"/>
        </w:numPr>
        <w:ind w:firstLineChars="0"/>
        <w:rPr>
          <w:rFonts w:ascii="新宋体" w:eastAsia="新宋体" w:hAnsi="新宋体" w:cs="新宋体"/>
          <w:b/>
          <w:sz w:val="28"/>
          <w:szCs w:val="28"/>
        </w:rPr>
      </w:pPr>
      <w:r>
        <w:rPr>
          <w:rFonts w:ascii="新宋体" w:eastAsia="新宋体" w:hAnsi="新宋体" w:cs="新宋体" w:hint="eastAsia"/>
          <w:b/>
          <w:sz w:val="28"/>
          <w:szCs w:val="28"/>
        </w:rPr>
        <w:t>节目简介：</w:t>
      </w:r>
    </w:p>
    <w:p w14:paraId="5CB0B26C" w14:textId="77777777" w:rsidR="003A02AE" w:rsidRDefault="003A02AE" w:rsidP="003A02AE">
      <w:pPr>
        <w:pStyle w:val="a7"/>
        <w:ind w:firstLineChars="200" w:firstLine="560"/>
        <w:rPr>
          <w:rFonts w:ascii="新宋体" w:eastAsia="新宋体" w:hAnsi="新宋体" w:cs="新宋体"/>
          <w:sz w:val="28"/>
          <w:szCs w:val="28"/>
        </w:rPr>
      </w:pPr>
      <w:r>
        <w:rPr>
          <w:rFonts w:ascii="新宋体" w:eastAsia="新宋体" w:hAnsi="新宋体" w:cs="新宋体" w:hint="eastAsia"/>
          <w:sz w:val="28"/>
          <w:szCs w:val="28"/>
        </w:rPr>
        <w:t>《台前幕后》栏目，通过采访、跟拍央视、北京台或视频网站的知名主持人、知名节目或活动，展现人物（活动）台前光鲜亮丽的一面，也解密节目幕后制作流程和当事人的职业状态，等等，制作成栏目小纪录片，在中传电视台播出，或推荐给视频网站。</w:t>
      </w:r>
    </w:p>
    <w:p w14:paraId="01B9C91B" w14:textId="77777777" w:rsidR="003A02AE" w:rsidRDefault="003A02AE" w:rsidP="003A02AE">
      <w:pPr>
        <w:numPr>
          <w:ilvl w:val="0"/>
          <w:numId w:val="29"/>
        </w:numPr>
        <w:rPr>
          <w:rFonts w:ascii="新宋体" w:eastAsia="新宋体" w:hAnsi="新宋体" w:cs="新宋体"/>
          <w:b/>
          <w:sz w:val="28"/>
          <w:szCs w:val="28"/>
        </w:rPr>
      </w:pPr>
      <w:r>
        <w:rPr>
          <w:rFonts w:ascii="新宋体" w:eastAsia="新宋体" w:hAnsi="新宋体" w:cs="新宋体" w:hint="eastAsia"/>
          <w:b/>
          <w:sz w:val="28"/>
          <w:szCs w:val="28"/>
        </w:rPr>
        <w:t>节目招新总人数：</w:t>
      </w:r>
    </w:p>
    <w:p w14:paraId="4F64CB8D" w14:textId="77777777" w:rsidR="003A02AE" w:rsidRDefault="003A02AE" w:rsidP="003A02AE">
      <w:pPr>
        <w:ind w:firstLineChars="200" w:firstLine="606"/>
        <w:rPr>
          <w:rFonts w:ascii="新宋体" w:eastAsia="新宋体" w:hAnsi="新宋体" w:cs="新宋体"/>
          <w:b/>
          <w:sz w:val="28"/>
          <w:szCs w:val="28"/>
        </w:rPr>
      </w:pPr>
      <w:r>
        <w:rPr>
          <w:rFonts w:ascii="新宋体" w:eastAsia="新宋体" w:hAnsi="新宋体" w:cs="新宋体" w:hint="eastAsia"/>
          <w:b/>
          <w:sz w:val="28"/>
          <w:szCs w:val="28"/>
        </w:rPr>
        <w:t>36人</w:t>
      </w:r>
    </w:p>
    <w:p w14:paraId="68E1C9A6" w14:textId="77777777" w:rsidR="003A02AE" w:rsidRDefault="003A02AE" w:rsidP="003A02AE">
      <w:pPr>
        <w:pStyle w:val="23"/>
        <w:numPr>
          <w:ilvl w:val="0"/>
          <w:numId w:val="29"/>
        </w:numPr>
        <w:ind w:firstLineChars="0"/>
        <w:rPr>
          <w:rFonts w:ascii="新宋体" w:eastAsia="新宋体" w:hAnsi="新宋体" w:cs="新宋体"/>
          <w:b/>
          <w:sz w:val="28"/>
          <w:szCs w:val="28"/>
        </w:rPr>
      </w:pPr>
      <w:r>
        <w:rPr>
          <w:rFonts w:ascii="新宋体" w:eastAsia="新宋体" w:hAnsi="新宋体" w:cs="新宋体" w:hint="eastAsia"/>
          <w:b/>
          <w:sz w:val="28"/>
          <w:szCs w:val="28"/>
        </w:rPr>
        <w:t>招聘岗位：</w:t>
      </w:r>
    </w:p>
    <w:p w14:paraId="3901C597" w14:textId="77777777" w:rsidR="003A02AE" w:rsidRDefault="003A02AE" w:rsidP="003A02AE">
      <w:pPr>
        <w:pStyle w:val="a7"/>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【岗位名称】节目编导</w:t>
      </w:r>
    </w:p>
    <w:p w14:paraId="1405F4FF"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【岗位数量】20</w:t>
      </w:r>
      <w:r>
        <w:rPr>
          <w:rFonts w:ascii="新宋体" w:eastAsia="新宋体" w:hAnsi="新宋体" w:cs="新宋体" w:hint="eastAsia"/>
          <w:sz w:val="28"/>
          <w:szCs w:val="28"/>
        </w:rPr>
        <w:tab/>
      </w:r>
    </w:p>
    <w:p w14:paraId="43948486"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【岗位介绍】主要负责节目前期的策划工作，包括联系邀请嘉宾，设计节目流程，演播室各工种的分配等。</w:t>
      </w:r>
    </w:p>
    <w:p w14:paraId="33ACD0C3"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【岗位人员素质要求】具备新闻素养和良好的沟通采访能力，文字功底好，热情高，富创造力。</w:t>
      </w:r>
    </w:p>
    <w:p w14:paraId="07D198A4"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【选拔流程】面试（基本信息、对创新思维的考察、知识储备的考察）</w:t>
      </w:r>
    </w:p>
    <w:p w14:paraId="0ED99037" w14:textId="77777777" w:rsidR="003A02AE" w:rsidRDefault="003A02AE" w:rsidP="003A02AE">
      <w:pPr>
        <w:pStyle w:val="a7"/>
        <w:rPr>
          <w:rFonts w:ascii="新宋体" w:eastAsia="新宋体" w:hAnsi="新宋体" w:cs="新宋体"/>
          <w:sz w:val="28"/>
          <w:szCs w:val="28"/>
        </w:rPr>
      </w:pPr>
    </w:p>
    <w:p w14:paraId="4B7E5024" w14:textId="77777777" w:rsidR="003A02AE" w:rsidRDefault="003A02AE" w:rsidP="003A02AE">
      <w:pPr>
        <w:pStyle w:val="a7"/>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【岗位名称】摄像和后期制作</w:t>
      </w:r>
    </w:p>
    <w:p w14:paraId="47D55DD4"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【岗位数量】10</w:t>
      </w:r>
    </w:p>
    <w:p w14:paraId="5F7D654E"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【岗位介绍】主要负责节目的拍摄和后期剪辑制作。</w:t>
      </w:r>
    </w:p>
    <w:p w14:paraId="68A452A0"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【岗位人员素质要求】负责，吃苦耐劳，善于创造，对摄像和非线性编辑剪辑软件有一定了解。</w:t>
      </w:r>
    </w:p>
    <w:p w14:paraId="0302B68B"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【选拔流程】面试（基本信息、对剪辑软件的知识，摄影摄像方面的知识）</w:t>
      </w:r>
    </w:p>
    <w:p w14:paraId="1A21B3FC" w14:textId="77777777" w:rsidR="003A02AE" w:rsidRDefault="003A02AE" w:rsidP="003A02AE">
      <w:pPr>
        <w:pStyle w:val="a7"/>
        <w:rPr>
          <w:rFonts w:ascii="新宋体" w:eastAsia="新宋体" w:hAnsi="新宋体" w:cs="新宋体"/>
          <w:sz w:val="28"/>
          <w:szCs w:val="28"/>
        </w:rPr>
      </w:pPr>
    </w:p>
    <w:p w14:paraId="1A029AF3" w14:textId="77777777" w:rsidR="003A02AE" w:rsidRDefault="003A02AE" w:rsidP="003A02AE">
      <w:pPr>
        <w:pStyle w:val="a7"/>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【岗位名称】制片</w:t>
      </w:r>
    </w:p>
    <w:p w14:paraId="70FF22EF"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【岗位数量】6</w:t>
      </w:r>
    </w:p>
    <w:p w14:paraId="06EC0FAE"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【岗位介绍】主要负责栏目内外沟通协调</w:t>
      </w:r>
    </w:p>
    <w:p w14:paraId="29224C92" w14:textId="77777777" w:rsidR="003A02AE" w:rsidRDefault="003A02AE" w:rsidP="003A02AE">
      <w:pPr>
        <w:pStyle w:val="a7"/>
        <w:rPr>
          <w:rFonts w:ascii="新宋体" w:eastAsia="新宋体" w:hAnsi="新宋体" w:cs="新宋体"/>
          <w:sz w:val="28"/>
          <w:szCs w:val="28"/>
        </w:rPr>
      </w:pPr>
      <w:r>
        <w:rPr>
          <w:rFonts w:ascii="新宋体" w:eastAsia="新宋体" w:hAnsi="新宋体" w:cs="新宋体" w:hint="eastAsia"/>
          <w:sz w:val="28"/>
          <w:szCs w:val="28"/>
        </w:rPr>
        <w:t>【岗位人员素质要求：】富有责任心和良好的协调能力，善于与人交流。</w:t>
      </w:r>
    </w:p>
    <w:p w14:paraId="23E04605" w14:textId="77777777" w:rsidR="003A02AE" w:rsidRDefault="003A02AE" w:rsidP="003A02AE">
      <w:pPr>
        <w:pStyle w:val="a7"/>
        <w:rPr>
          <w:rFonts w:ascii="新宋体" w:eastAsia="新宋体" w:hAnsi="新宋体" w:cs="新宋体" w:hint="eastAsia"/>
          <w:sz w:val="28"/>
          <w:szCs w:val="28"/>
        </w:rPr>
      </w:pPr>
      <w:r>
        <w:rPr>
          <w:rFonts w:ascii="新宋体" w:eastAsia="新宋体" w:hAnsi="新宋体" w:cs="新宋体" w:hint="eastAsia"/>
          <w:sz w:val="28"/>
          <w:szCs w:val="28"/>
        </w:rPr>
        <w:t>【选拔流程】面试</w:t>
      </w:r>
    </w:p>
    <w:p w14:paraId="61CF7AAD" w14:textId="77777777" w:rsidR="004D0FFD" w:rsidRDefault="004D0FFD" w:rsidP="003A02AE">
      <w:pPr>
        <w:pStyle w:val="a7"/>
        <w:rPr>
          <w:rFonts w:ascii="新宋体" w:eastAsia="新宋体" w:hAnsi="新宋体" w:cs="新宋体"/>
          <w:sz w:val="28"/>
          <w:szCs w:val="28"/>
        </w:rPr>
      </w:pPr>
    </w:p>
    <w:p w14:paraId="798EC801" w14:textId="77777777" w:rsidR="00690BF6" w:rsidRDefault="00690BF6" w:rsidP="00690BF6">
      <w:pPr>
        <w:pStyle w:val="1"/>
        <w:rPr>
          <w:rFonts w:ascii="新宋体" w:eastAsia="新宋体" w:hAnsi="新宋体" w:cs="新宋体" w:hint="eastAsia"/>
          <w:sz w:val="28"/>
          <w:szCs w:val="28"/>
        </w:rPr>
      </w:pPr>
      <w:bookmarkStart w:id="17" w:name="_Toc287799196"/>
      <w:r>
        <w:rPr>
          <w:rFonts w:ascii="新宋体" w:eastAsia="新宋体" w:hAnsi="新宋体" w:cs="新宋体" w:hint="eastAsia"/>
          <w:sz w:val="28"/>
          <w:szCs w:val="28"/>
        </w:rPr>
        <w:t>技术部</w:t>
      </w:r>
      <w:bookmarkEnd w:id="17"/>
    </w:p>
    <w:p w14:paraId="6FA22067" w14:textId="77777777" w:rsidR="004D0FFD" w:rsidRPr="004D0FFD" w:rsidRDefault="004D0FFD" w:rsidP="004D0FFD">
      <w:pPr>
        <w:rPr>
          <w:rFonts w:hint="eastAsia"/>
        </w:rPr>
      </w:pPr>
    </w:p>
    <w:p w14:paraId="759BBE74"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部门简介：</w:t>
      </w:r>
    </w:p>
    <w:p w14:paraId="72E65E26"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技术部是我台下属7大部门之一，培养和提高学生的技术操作与实践能力，下设前期组、后期组和播出传播组。平时为电视台其它部门提供技术支持，并以《MIC传奇》和《我是传奇》为实践平台，完成两档节目的策划、拍摄、录制及上传，熟悉一般广播电视的节目制作流程。</w:t>
      </w:r>
    </w:p>
    <w:p w14:paraId="0AB6DB4F" w14:textId="77777777" w:rsidR="00690BF6" w:rsidRDefault="00690BF6" w:rsidP="00690BF6">
      <w:pPr>
        <w:numPr>
          <w:ilvl w:val="0"/>
          <w:numId w:val="11"/>
        </w:numPr>
        <w:spacing w:afterLines="30" w:after="93" w:line="264" w:lineRule="auto"/>
        <w:rPr>
          <w:rFonts w:ascii="新宋体" w:eastAsia="新宋体" w:hAnsi="新宋体" w:cs="新宋体"/>
          <w:b/>
          <w:sz w:val="28"/>
          <w:szCs w:val="28"/>
        </w:rPr>
      </w:pPr>
      <w:r>
        <w:rPr>
          <w:rFonts w:ascii="新宋体" w:eastAsia="新宋体" w:hAnsi="新宋体" w:cs="新宋体" w:hint="eastAsia"/>
          <w:b/>
          <w:sz w:val="28"/>
          <w:szCs w:val="28"/>
        </w:rPr>
        <w:t>部门招新总人数：20人</w:t>
      </w:r>
    </w:p>
    <w:p w14:paraId="240810C9"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hint="eastAsia"/>
          <w:b/>
          <w:sz w:val="28"/>
          <w:szCs w:val="28"/>
        </w:rPr>
      </w:pPr>
      <w:r>
        <w:rPr>
          <w:rFonts w:ascii="新宋体" w:eastAsia="新宋体" w:hAnsi="新宋体" w:cs="新宋体" w:hint="eastAsia"/>
          <w:b/>
          <w:sz w:val="28"/>
          <w:szCs w:val="28"/>
        </w:rPr>
        <w:t>招聘岗位：</w:t>
      </w:r>
    </w:p>
    <w:p w14:paraId="39C1FC4A" w14:textId="77777777" w:rsidR="004D0FFD" w:rsidRDefault="004D0FFD" w:rsidP="004D0FFD">
      <w:pPr>
        <w:pStyle w:val="12"/>
        <w:spacing w:afterLines="30" w:after="93" w:line="264" w:lineRule="auto"/>
        <w:ind w:left="420" w:firstLineChars="0" w:firstLine="0"/>
        <w:rPr>
          <w:rFonts w:ascii="新宋体" w:eastAsia="新宋体" w:hAnsi="新宋体" w:cs="新宋体"/>
          <w:b/>
          <w:sz w:val="28"/>
          <w:szCs w:val="28"/>
        </w:rPr>
      </w:pPr>
    </w:p>
    <w:p w14:paraId="6478B381" w14:textId="77777777" w:rsidR="00690BF6" w:rsidRDefault="00690BF6" w:rsidP="00690BF6">
      <w:pPr>
        <w:pStyle w:val="2"/>
        <w:rPr>
          <w:rFonts w:ascii="新宋体" w:eastAsia="新宋体" w:hAnsi="新宋体" w:cs="新宋体" w:hint="eastAsia"/>
          <w:sz w:val="28"/>
          <w:szCs w:val="28"/>
        </w:rPr>
      </w:pPr>
      <w:bookmarkStart w:id="18" w:name="_Toc287799197"/>
      <w:r>
        <w:rPr>
          <w:rFonts w:ascii="新宋体" w:eastAsia="新宋体" w:hAnsi="新宋体" w:cs="新宋体" w:hint="eastAsia"/>
          <w:sz w:val="28"/>
          <w:szCs w:val="28"/>
        </w:rPr>
        <w:t>前期组</w:t>
      </w:r>
      <w:bookmarkEnd w:id="18"/>
    </w:p>
    <w:p w14:paraId="61F879DF" w14:textId="77777777" w:rsidR="004D0FFD" w:rsidRPr="004D0FFD" w:rsidRDefault="004D0FFD" w:rsidP="004D0FFD">
      <w:pPr>
        <w:rPr>
          <w:rFonts w:hint="eastAsia"/>
        </w:rPr>
      </w:pPr>
    </w:p>
    <w:p w14:paraId="058B3675"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前期组三个岗位共招聘2人，符合以下任意一个岗位要求的同学均可报名。</w:t>
      </w:r>
    </w:p>
    <w:p w14:paraId="48B4CAC5" w14:textId="77777777" w:rsidR="00690BF6" w:rsidRDefault="00690BF6" w:rsidP="00690BF6">
      <w:pPr>
        <w:spacing w:afterLines="30" w:after="93" w:line="264" w:lineRule="auto"/>
        <w:rPr>
          <w:rFonts w:ascii="新宋体" w:eastAsia="新宋体" w:hAnsi="新宋体" w:cs="新宋体"/>
          <w:sz w:val="28"/>
          <w:szCs w:val="28"/>
        </w:rPr>
      </w:pPr>
    </w:p>
    <w:p w14:paraId="5AD3BE1B" w14:textId="77777777" w:rsidR="00690BF6" w:rsidRDefault="00690BF6" w:rsidP="00690BF6">
      <w:pPr>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【岗位名称】视频技术</w:t>
      </w:r>
    </w:p>
    <w:p w14:paraId="08310A26"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总有一些美好需要记录，总有一些记忆值得重现，即使历史翻篇，也总要留下一些画面细细怀念。当纷繁的世界涌入镜头，涌入摄像机，则需要视频技术工作者将这些画面记录做以记录。视频技术是各种演播室和转播节目的大脑，我们要用自己的手指记录视觉听觉回传的一切信息。学习和负责大洋、录像机、多媒体机柜这些广播级设备的使用与维护。我们用着专业级广播级的设备来采集高质量的视频信息，保障着节目，完善着自己。</w:t>
      </w:r>
    </w:p>
    <w:p w14:paraId="5C5EFC57"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【岗位人员素质要求】踏实肯学，认真负责，对演播室内的视频技类工作术有浓厚的兴趣。最好有一定专业背景，时间充裕。</w:t>
      </w:r>
    </w:p>
    <w:p w14:paraId="430379B6" w14:textId="77777777" w:rsidR="00690BF6" w:rsidRDefault="00690BF6" w:rsidP="00690BF6">
      <w:pPr>
        <w:spacing w:afterLines="30" w:after="93" w:line="264" w:lineRule="auto"/>
        <w:rPr>
          <w:rFonts w:ascii="新宋体" w:eastAsia="新宋体" w:hAnsi="新宋体" w:cs="新宋体"/>
          <w:sz w:val="28"/>
          <w:szCs w:val="28"/>
        </w:rPr>
      </w:pPr>
    </w:p>
    <w:p w14:paraId="7761085D" w14:textId="77777777" w:rsidR="00690BF6" w:rsidRDefault="00690BF6" w:rsidP="00690BF6">
      <w:pPr>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【岗位名称】音频技术</w:t>
      </w:r>
    </w:p>
    <w:p w14:paraId="608AE267"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在当今社会，音频技术已然成为新媒体中一个十分重要的组成部分，在各种节目和影视类工作中承担着光荣而艰巨的任务。在这里，你将能够对音频技术进行专业系统的学习，包括信号的传输、调音台的基本使用以及相应的专业音频设备（音箱、话筒、效果器、功率放大器等）。如果你热爱音频，就请加入音频技术组。</w:t>
      </w:r>
    </w:p>
    <w:p w14:paraId="4B1C64C1"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【岗位人员素质要求】能够为电视台各类活动提供安全可靠的音频技术保障。因为音频技术相对专业，最好是有过一些相关工作经验或者了解一定专业知识；无经验者，必须踏实认真，肯学肯干。</w:t>
      </w:r>
    </w:p>
    <w:p w14:paraId="1B522A10" w14:textId="77777777" w:rsidR="00690BF6" w:rsidRDefault="00690BF6" w:rsidP="00690BF6">
      <w:pPr>
        <w:spacing w:afterLines="30" w:after="93" w:line="264" w:lineRule="auto"/>
        <w:rPr>
          <w:rFonts w:ascii="新宋体" w:eastAsia="新宋体" w:hAnsi="新宋体" w:cs="新宋体"/>
          <w:sz w:val="28"/>
          <w:szCs w:val="28"/>
        </w:rPr>
      </w:pPr>
    </w:p>
    <w:p w14:paraId="3A247B82" w14:textId="77777777" w:rsidR="00690BF6" w:rsidRPr="00C4317D" w:rsidRDefault="00690BF6" w:rsidP="00690BF6">
      <w:pPr>
        <w:spacing w:afterLines="30" w:after="93" w:line="264" w:lineRule="auto"/>
        <w:rPr>
          <w:rFonts w:ascii="新宋体" w:eastAsia="新宋体" w:hAnsi="新宋体" w:cs="新宋体"/>
          <w:b/>
          <w:bCs/>
          <w:sz w:val="28"/>
          <w:szCs w:val="28"/>
          <w:u w:val="single"/>
        </w:rPr>
      </w:pPr>
      <w:r w:rsidRPr="00C4317D">
        <w:rPr>
          <w:rFonts w:ascii="新宋体" w:eastAsia="新宋体" w:hAnsi="新宋体" w:cs="新宋体" w:hint="eastAsia"/>
          <w:b/>
          <w:bCs/>
          <w:sz w:val="28"/>
          <w:szCs w:val="28"/>
          <w:u w:val="single"/>
        </w:rPr>
        <w:t>【岗位名称】摄像师</w:t>
      </w:r>
    </w:p>
    <w:p w14:paraId="24A2FFF2"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摄像师是电视图像艺术的主要创作者。摄像师的工作开始于摄制组成立后的剧本主题、风格样式及导演的总体构思，以确定自己在图像艺术创作方面的风格和基础。拍摄阶段是其实现自己艺术设想的过程。摄像是电视图像艺术最关键的部分，所有的工作的成果展示都由我们来完成，我们的工作质量将直接影响观众对整个电视节目的评价。所以作为摄像师，我们必须学习专业的摄像知识，掌握从业余级到广播级的一切摄像设备的使用，让观众得到良好的视听觉体验。</w:t>
      </w:r>
    </w:p>
    <w:p w14:paraId="1C41B8F7"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【岗位人员素质要求】对摄像及摄影有兴趣，吃苦耐劳；身体素质高，能够承受稍强一点的体力工作；具备一定的审美能力和艺术眼光；能随机应变，沟通能力强；具有团队意识。</w:t>
      </w:r>
    </w:p>
    <w:p w14:paraId="20618B3D" w14:textId="77777777" w:rsidR="00690BF6" w:rsidRDefault="00690BF6" w:rsidP="00690BF6">
      <w:pPr>
        <w:spacing w:afterLines="30" w:after="93" w:line="264" w:lineRule="auto"/>
        <w:rPr>
          <w:rFonts w:ascii="新宋体" w:eastAsia="新宋体" w:hAnsi="新宋体" w:cs="新宋体"/>
          <w:sz w:val="28"/>
          <w:szCs w:val="28"/>
        </w:rPr>
      </w:pPr>
    </w:p>
    <w:p w14:paraId="59275CC7" w14:textId="77777777" w:rsidR="00690BF6" w:rsidRDefault="00690BF6" w:rsidP="00690BF6">
      <w:pPr>
        <w:pStyle w:val="2"/>
        <w:rPr>
          <w:rFonts w:ascii="新宋体" w:eastAsia="新宋体" w:hAnsi="新宋体" w:cs="新宋体"/>
          <w:sz w:val="28"/>
          <w:szCs w:val="28"/>
        </w:rPr>
      </w:pPr>
      <w:bookmarkStart w:id="19" w:name="_Toc287799198"/>
      <w:r>
        <w:rPr>
          <w:rFonts w:ascii="新宋体" w:eastAsia="新宋体" w:hAnsi="新宋体" w:cs="新宋体" w:hint="eastAsia"/>
          <w:sz w:val="28"/>
          <w:szCs w:val="28"/>
        </w:rPr>
        <w:t>后期组</w:t>
      </w:r>
      <w:bookmarkEnd w:id="19"/>
    </w:p>
    <w:p w14:paraId="561F3248" w14:textId="77777777" w:rsidR="00690BF6" w:rsidRDefault="00690BF6" w:rsidP="00690BF6">
      <w:pPr>
        <w:spacing w:afterLines="30" w:after="93" w:line="264" w:lineRule="auto"/>
        <w:rPr>
          <w:rFonts w:ascii="新宋体" w:eastAsia="新宋体" w:hAnsi="新宋体" w:cs="新宋体"/>
          <w:sz w:val="28"/>
          <w:szCs w:val="28"/>
        </w:rPr>
      </w:pPr>
    </w:p>
    <w:p w14:paraId="05D8D4E4" w14:textId="77777777" w:rsidR="00690BF6" w:rsidRDefault="00690BF6" w:rsidP="00690BF6">
      <w:pPr>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【岗位名称】平面岗</w:t>
      </w:r>
    </w:p>
    <w:p w14:paraId="6A6BF569"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【岗位人数】2人</w:t>
      </w:r>
    </w:p>
    <w:p w14:paraId="4AB29B08"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平面组主要运用软件是Ps(Photoshop)，组内成员主要负责各项各项宣传海报的制作和宣传手册的版面设计。只要你热爱平面设计，只要你有好的想法，只要你愿意学习，就可以来这里将你的创意变成现实。</w:t>
      </w:r>
    </w:p>
    <w:p w14:paraId="40F24C3C"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【岗位人员素质要求】工作态度认真，能按时不拖延地完成自己的工作；能按时准确地完成任务；善于学习，环境适应能力较强；团结意识强；要求掌握一定的Ps 技术，有艺术头脑，能参与宣传海报和手册的制作。</w:t>
      </w:r>
    </w:p>
    <w:p w14:paraId="2A637AD5" w14:textId="77777777" w:rsidR="00690BF6" w:rsidRDefault="00690BF6" w:rsidP="00690BF6">
      <w:pPr>
        <w:spacing w:afterLines="30" w:after="93" w:line="264" w:lineRule="auto"/>
        <w:rPr>
          <w:rFonts w:ascii="新宋体" w:eastAsia="新宋体" w:hAnsi="新宋体" w:cs="新宋体"/>
          <w:sz w:val="28"/>
          <w:szCs w:val="28"/>
        </w:rPr>
      </w:pPr>
    </w:p>
    <w:p w14:paraId="456BF979" w14:textId="77777777" w:rsidR="00690BF6" w:rsidRDefault="00690BF6" w:rsidP="00690BF6">
      <w:pPr>
        <w:spacing w:afterLines="30" w:after="93" w:line="264" w:lineRule="auto"/>
        <w:rPr>
          <w:rFonts w:ascii="新宋体" w:eastAsia="新宋体" w:hAnsi="新宋体" w:cs="新宋体"/>
          <w:b/>
          <w:bCs/>
          <w:sz w:val="28"/>
          <w:szCs w:val="28"/>
          <w:u w:val="single"/>
        </w:rPr>
      </w:pPr>
      <w:r>
        <w:rPr>
          <w:rFonts w:ascii="新宋体" w:eastAsia="新宋体" w:hAnsi="新宋体" w:cs="新宋体" w:hint="eastAsia"/>
          <w:b/>
          <w:bCs/>
          <w:sz w:val="28"/>
          <w:szCs w:val="28"/>
          <w:u w:val="single"/>
        </w:rPr>
        <w:t>【岗位名称】剪辑岗</w:t>
      </w:r>
    </w:p>
    <w:p w14:paraId="5A4E645B"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【岗位人数】2人</w:t>
      </w:r>
    </w:p>
    <w:p w14:paraId="0C6CE941"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简介】组内成员主要负责的是后期视音频素材的拼接处理，完成粗剪和精剪工作。我们常用的剪辑软件有大洋非编、premiere、finalcut等。在这里，你可以和志同道合的同学们一起学习三种剪辑软件，互相交流，创作出自己满意的作品，逐渐成为身边同学中的剪辑专家。</w:t>
      </w:r>
    </w:p>
    <w:p w14:paraId="493D0F32"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岗位人员素质要求】不怕辛苦不怕累，踏实肯干，认真负责，能按时准确地完成自己的任务。勤学苦练，具有较强的团结意识。要求对影视后期感兴趣，常看电影，有较好的艺术感知。同时愿意付出课余时间学习新鲜的事物。</w:t>
      </w:r>
    </w:p>
    <w:p w14:paraId="467CCDED" w14:textId="77777777" w:rsidR="00690BF6" w:rsidRDefault="00690BF6" w:rsidP="00690BF6">
      <w:pPr>
        <w:spacing w:afterLines="30" w:after="93" w:line="264" w:lineRule="auto"/>
        <w:rPr>
          <w:rFonts w:ascii="新宋体" w:eastAsia="新宋体" w:hAnsi="新宋体" w:cs="新宋体"/>
          <w:kern w:val="0"/>
          <w:sz w:val="28"/>
          <w:szCs w:val="28"/>
        </w:rPr>
      </w:pPr>
    </w:p>
    <w:p w14:paraId="3CF4D1FE" w14:textId="77777777" w:rsidR="00690BF6" w:rsidRDefault="00690BF6" w:rsidP="00690BF6">
      <w:pPr>
        <w:pStyle w:val="2"/>
        <w:rPr>
          <w:rFonts w:ascii="新宋体" w:eastAsia="新宋体" w:hAnsi="新宋体" w:cs="新宋体"/>
          <w:sz w:val="28"/>
          <w:szCs w:val="28"/>
        </w:rPr>
      </w:pPr>
      <w:bookmarkStart w:id="20" w:name="_Toc287799199"/>
      <w:r>
        <w:rPr>
          <w:rFonts w:ascii="新宋体" w:eastAsia="新宋体" w:hAnsi="新宋体" w:cs="新宋体" w:hint="eastAsia"/>
          <w:sz w:val="28"/>
          <w:szCs w:val="28"/>
        </w:rPr>
        <w:t>播出传播组</w:t>
      </w:r>
      <w:bookmarkEnd w:id="20"/>
    </w:p>
    <w:p w14:paraId="1728CF66" w14:textId="77777777" w:rsidR="00690BF6" w:rsidRDefault="00690BF6" w:rsidP="00690BF6">
      <w:pPr>
        <w:spacing w:afterLines="30" w:after="93" w:line="264" w:lineRule="auto"/>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【岗位名称】媒资岗</w:t>
      </w:r>
    </w:p>
    <w:p w14:paraId="13A93288"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【岗位人数】2人</w:t>
      </w:r>
    </w:p>
    <w:p w14:paraId="5D0440E7"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【岗位简介】媒资主要负责中传电视台大洋媒体资产的数字化管理，包括磁带采集，校台所有视音频节目的存储入库、编目管理，素材转码以及资料出库。</w:t>
      </w:r>
    </w:p>
    <w:p w14:paraId="073AD249"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【岗位人员素质要求】踏实认真，有责任心，对媒体资产管理岗位有浓厚兴趣，能保证一定的业余实践时间。</w:t>
      </w:r>
    </w:p>
    <w:p w14:paraId="76A1F15D" w14:textId="77777777" w:rsidR="00690BF6" w:rsidRDefault="00690BF6" w:rsidP="00690BF6">
      <w:pPr>
        <w:spacing w:afterLines="30" w:after="93" w:line="264" w:lineRule="auto"/>
        <w:rPr>
          <w:rFonts w:ascii="新宋体" w:eastAsia="新宋体" w:hAnsi="新宋体" w:cs="新宋体"/>
          <w:kern w:val="0"/>
          <w:sz w:val="28"/>
          <w:szCs w:val="28"/>
        </w:rPr>
      </w:pPr>
    </w:p>
    <w:p w14:paraId="3DB57B7D" w14:textId="77777777" w:rsidR="00690BF6" w:rsidRDefault="00690BF6" w:rsidP="00690BF6">
      <w:pPr>
        <w:spacing w:afterLines="30" w:after="93" w:line="264" w:lineRule="auto"/>
        <w:rPr>
          <w:rFonts w:ascii="新宋体" w:eastAsia="新宋体" w:hAnsi="新宋体" w:cs="新宋体"/>
          <w:b/>
          <w:bCs/>
          <w:kern w:val="0"/>
          <w:sz w:val="28"/>
          <w:szCs w:val="28"/>
          <w:u w:val="single"/>
        </w:rPr>
      </w:pPr>
      <w:r>
        <w:rPr>
          <w:rFonts w:ascii="新宋体" w:eastAsia="新宋体" w:hAnsi="新宋体" w:cs="新宋体" w:hint="eastAsia"/>
          <w:b/>
          <w:bCs/>
          <w:kern w:val="0"/>
          <w:sz w:val="28"/>
          <w:szCs w:val="28"/>
          <w:u w:val="single"/>
        </w:rPr>
        <w:t>【岗位名称】在线包装岗</w:t>
      </w:r>
    </w:p>
    <w:p w14:paraId="764F4A3E"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【岗位人数】2人</w:t>
      </w:r>
    </w:p>
    <w:p w14:paraId="5AE01293"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【岗位简介】在线节目包装是指在演播室、转播车、播出机房等节目转播过程中，实时完成从字幕、动画、栏目风格、节目模板、实时资讯等在内的所有节目包装内容。</w:t>
      </w:r>
    </w:p>
    <w:p w14:paraId="61357A86"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【岗位人员素质要求】要求有责任心，踏实耐苦，有较强的学习接受能力，并对节目包装充满热情。</w:t>
      </w:r>
    </w:p>
    <w:p w14:paraId="5BAA60D0" w14:textId="77777777" w:rsidR="00690BF6" w:rsidRDefault="00690BF6" w:rsidP="00690BF6">
      <w:pPr>
        <w:spacing w:afterLines="30" w:after="93" w:line="264" w:lineRule="auto"/>
        <w:rPr>
          <w:rFonts w:ascii="新宋体" w:eastAsia="新宋体" w:hAnsi="新宋体" w:cs="新宋体"/>
          <w:kern w:val="0"/>
          <w:sz w:val="28"/>
          <w:szCs w:val="28"/>
        </w:rPr>
      </w:pPr>
    </w:p>
    <w:p w14:paraId="3250E840" w14:textId="77777777" w:rsidR="00690BF6" w:rsidRDefault="00690BF6" w:rsidP="00690BF6">
      <w:pPr>
        <w:pStyle w:val="2"/>
        <w:spacing w:afterLines="30" w:after="93" w:line="264" w:lineRule="auto"/>
        <w:rPr>
          <w:rStyle w:val="20"/>
          <w:rFonts w:ascii="新宋体" w:eastAsia="新宋体" w:hAnsi="新宋体" w:cs="新宋体"/>
          <w:b/>
          <w:bCs/>
          <w:sz w:val="28"/>
          <w:szCs w:val="28"/>
        </w:rPr>
      </w:pPr>
      <w:bookmarkStart w:id="21" w:name="_Toc287799200"/>
      <w:r>
        <w:rPr>
          <w:rStyle w:val="20"/>
          <w:rFonts w:ascii="新宋体" w:eastAsia="新宋体" w:hAnsi="新宋体" w:cs="新宋体" w:hint="eastAsia"/>
          <w:sz w:val="28"/>
          <w:szCs w:val="28"/>
        </w:rPr>
        <w:t>技术部下设栏目</w:t>
      </w:r>
      <w:bookmarkEnd w:id="21"/>
    </w:p>
    <w:p w14:paraId="64EAAD2C" w14:textId="77777777" w:rsidR="00690BF6" w:rsidRDefault="00690BF6" w:rsidP="00690BF6">
      <w:pPr>
        <w:pStyle w:val="2"/>
        <w:rPr>
          <w:rFonts w:ascii="新宋体" w:eastAsia="新宋体" w:hAnsi="新宋体" w:cs="新宋体" w:hint="eastAsia"/>
          <w:sz w:val="28"/>
          <w:szCs w:val="28"/>
        </w:rPr>
      </w:pPr>
      <w:bookmarkStart w:id="22" w:name="_Toc287799201"/>
      <w:r>
        <w:rPr>
          <w:rFonts w:ascii="新宋体" w:eastAsia="新宋体" w:hAnsi="新宋体" w:cs="新宋体" w:hint="eastAsia"/>
          <w:sz w:val="28"/>
          <w:szCs w:val="28"/>
        </w:rPr>
        <w:t>《我是传奇》</w:t>
      </w:r>
      <w:bookmarkEnd w:id="22"/>
    </w:p>
    <w:p w14:paraId="14685BCC" w14:textId="77777777" w:rsidR="004D0FFD" w:rsidRPr="004D0FFD" w:rsidRDefault="004D0FFD" w:rsidP="004D0FFD">
      <w:pPr>
        <w:rPr>
          <w:rFonts w:hint="eastAsia"/>
        </w:rPr>
      </w:pPr>
    </w:p>
    <w:p w14:paraId="1A026D98" w14:textId="77777777" w:rsidR="00690BF6" w:rsidRDefault="00690BF6" w:rsidP="00690BF6">
      <w:pPr>
        <w:numPr>
          <w:ilvl w:val="0"/>
          <w:numId w:val="21"/>
        </w:numPr>
        <w:spacing w:afterLines="30" w:after="93" w:line="264" w:lineRule="auto"/>
        <w:rPr>
          <w:rFonts w:ascii="新宋体" w:eastAsia="新宋体" w:hAnsi="新宋体" w:cs="新宋体"/>
          <w:b/>
          <w:bCs/>
          <w:kern w:val="0"/>
          <w:sz w:val="28"/>
          <w:szCs w:val="28"/>
        </w:rPr>
      </w:pPr>
      <w:r>
        <w:rPr>
          <w:rFonts w:ascii="新宋体" w:eastAsia="新宋体" w:hAnsi="新宋体" w:cs="新宋体" w:hint="eastAsia"/>
          <w:b/>
          <w:bCs/>
          <w:kern w:val="0"/>
          <w:sz w:val="28"/>
          <w:szCs w:val="28"/>
        </w:rPr>
        <w:t>栏目简介</w:t>
      </w:r>
    </w:p>
    <w:p w14:paraId="6A331651"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kern w:val="0"/>
          <w:sz w:val="28"/>
          <w:szCs w:val="28"/>
        </w:rPr>
        <w:t xml:space="preserve">     技术部一档全新改版的节目。超越了之前的界定，不再受科技的约束。只要你敢想只要你敢做，这里将是一个最好的平台施展你的才华。不限主题，不限内容。</w:t>
      </w:r>
    </w:p>
    <w:p w14:paraId="44EC00CF" w14:textId="77777777" w:rsidR="00690BF6" w:rsidRDefault="00690BF6" w:rsidP="00690BF6">
      <w:pPr>
        <w:spacing w:afterLines="30" w:after="93" w:line="264" w:lineRule="auto"/>
        <w:rPr>
          <w:rFonts w:ascii="新宋体" w:eastAsia="新宋体" w:hAnsi="新宋体" w:cs="新宋体"/>
          <w:kern w:val="0"/>
          <w:sz w:val="28"/>
          <w:szCs w:val="28"/>
        </w:rPr>
      </w:pPr>
      <w:r>
        <w:rPr>
          <w:rFonts w:ascii="新宋体" w:eastAsia="新宋体" w:hAnsi="新宋体" w:cs="新宋体" w:hint="eastAsia"/>
          <w:b/>
          <w:bCs/>
          <w:kern w:val="0"/>
          <w:sz w:val="28"/>
          <w:szCs w:val="28"/>
        </w:rPr>
        <w:t>【招聘岗位】：</w:t>
      </w:r>
      <w:r>
        <w:rPr>
          <w:rFonts w:ascii="新宋体" w:eastAsia="新宋体" w:hAnsi="新宋体" w:cs="新宋体" w:hint="eastAsia"/>
          <w:kern w:val="0"/>
          <w:sz w:val="28"/>
          <w:szCs w:val="28"/>
        </w:rPr>
        <w:t>现招募有想法能创新的节目策划人员。</w:t>
      </w:r>
    </w:p>
    <w:p w14:paraId="2CE7E7CE" w14:textId="77777777" w:rsidR="00690BF6" w:rsidRDefault="00690BF6" w:rsidP="00690BF6">
      <w:pPr>
        <w:spacing w:afterLines="30" w:after="93" w:line="264" w:lineRule="auto"/>
        <w:rPr>
          <w:rFonts w:ascii="新宋体" w:eastAsia="新宋体" w:hAnsi="新宋体" w:cs="新宋体" w:hint="eastAsia"/>
          <w:kern w:val="0"/>
          <w:sz w:val="28"/>
          <w:szCs w:val="28"/>
        </w:rPr>
      </w:pPr>
      <w:r>
        <w:rPr>
          <w:rFonts w:ascii="新宋体" w:eastAsia="新宋体" w:hAnsi="新宋体" w:cs="新宋体" w:hint="eastAsia"/>
          <w:b/>
          <w:bCs/>
          <w:kern w:val="0"/>
          <w:sz w:val="28"/>
          <w:szCs w:val="28"/>
        </w:rPr>
        <w:t>【招新人数】</w:t>
      </w:r>
      <w:r>
        <w:rPr>
          <w:rFonts w:ascii="新宋体" w:eastAsia="新宋体" w:hAnsi="新宋体" w:cs="新宋体" w:hint="eastAsia"/>
          <w:kern w:val="0"/>
          <w:sz w:val="28"/>
          <w:szCs w:val="28"/>
        </w:rPr>
        <w:t>：4人</w:t>
      </w:r>
    </w:p>
    <w:p w14:paraId="5C9F4B82" w14:textId="77777777" w:rsidR="004D0FFD" w:rsidRDefault="004D0FFD" w:rsidP="00690BF6">
      <w:pPr>
        <w:spacing w:afterLines="30" w:after="93" w:line="264" w:lineRule="auto"/>
        <w:rPr>
          <w:rFonts w:ascii="新宋体" w:eastAsia="新宋体" w:hAnsi="新宋体" w:cs="新宋体"/>
          <w:kern w:val="0"/>
          <w:sz w:val="28"/>
          <w:szCs w:val="28"/>
        </w:rPr>
      </w:pPr>
    </w:p>
    <w:p w14:paraId="57B4A52C" w14:textId="77777777" w:rsidR="00690BF6" w:rsidRDefault="00690BF6" w:rsidP="00690BF6">
      <w:pPr>
        <w:pStyle w:val="2"/>
        <w:rPr>
          <w:rFonts w:ascii="新宋体" w:eastAsia="新宋体" w:hAnsi="新宋体" w:cs="新宋体" w:hint="eastAsia"/>
          <w:sz w:val="28"/>
          <w:szCs w:val="28"/>
        </w:rPr>
      </w:pPr>
      <w:bookmarkStart w:id="23" w:name="_Toc287799202"/>
      <w:r>
        <w:rPr>
          <w:rFonts w:ascii="新宋体" w:eastAsia="新宋体" w:hAnsi="新宋体" w:cs="新宋体" w:hint="eastAsia"/>
          <w:sz w:val="28"/>
          <w:szCs w:val="28"/>
        </w:rPr>
        <w:t>《Mic传奇》</w:t>
      </w:r>
      <w:bookmarkEnd w:id="23"/>
    </w:p>
    <w:p w14:paraId="02965749" w14:textId="77777777" w:rsidR="004D0FFD" w:rsidRPr="004D0FFD" w:rsidRDefault="004D0FFD" w:rsidP="004D0FFD">
      <w:pPr>
        <w:rPr>
          <w:rFonts w:hint="eastAsia"/>
        </w:rPr>
      </w:pPr>
    </w:p>
    <w:p w14:paraId="483172EF" w14:textId="77777777" w:rsidR="00690BF6" w:rsidRDefault="00690BF6" w:rsidP="00690BF6">
      <w:pPr>
        <w:pStyle w:val="a7"/>
        <w:numPr>
          <w:ilvl w:val="0"/>
          <w:numId w:val="22"/>
        </w:numPr>
        <w:spacing w:afterLines="30" w:after="93" w:line="264" w:lineRule="auto"/>
        <w:rPr>
          <w:rFonts w:ascii="新宋体" w:eastAsia="新宋体" w:hAnsi="新宋体" w:cs="新宋体"/>
          <w:sz w:val="28"/>
          <w:szCs w:val="28"/>
        </w:rPr>
      </w:pPr>
      <w:r>
        <w:rPr>
          <w:rFonts w:ascii="新宋体" w:eastAsia="新宋体" w:hAnsi="新宋体" w:cs="新宋体" w:hint="eastAsia"/>
          <w:b/>
          <w:bCs/>
          <w:sz w:val="28"/>
          <w:szCs w:val="28"/>
        </w:rPr>
        <w:t>栏目简介</w:t>
      </w:r>
      <w:r>
        <w:rPr>
          <w:rFonts w:ascii="新宋体" w:eastAsia="新宋体" w:hAnsi="新宋体" w:cs="新宋体" w:hint="eastAsia"/>
          <w:sz w:val="28"/>
          <w:szCs w:val="28"/>
        </w:rPr>
        <w:t>：</w:t>
      </w:r>
    </w:p>
    <w:p w14:paraId="2C130E85"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 xml:space="preserve">   这是技术部一档创新性打榜化学生音乐节目。从前期策划到拍摄，让你全身心体验到一支精良mv的制作过程。</w:t>
      </w:r>
    </w:p>
    <w:p w14:paraId="7220DA08"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b/>
          <w:bCs/>
          <w:sz w:val="28"/>
          <w:szCs w:val="28"/>
        </w:rPr>
        <w:t>【招聘岗位】</w:t>
      </w:r>
      <w:r>
        <w:rPr>
          <w:rFonts w:ascii="新宋体" w:eastAsia="新宋体" w:hAnsi="新宋体" w:cs="新宋体" w:hint="eastAsia"/>
          <w:sz w:val="28"/>
          <w:szCs w:val="28"/>
        </w:rPr>
        <w:t>：节目策划。</w:t>
      </w:r>
    </w:p>
    <w:p w14:paraId="71595D50"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b/>
          <w:bCs/>
          <w:sz w:val="28"/>
          <w:szCs w:val="28"/>
        </w:rPr>
        <w:t>【招新人数】：</w:t>
      </w:r>
      <w:r>
        <w:rPr>
          <w:rFonts w:ascii="新宋体" w:eastAsia="新宋体" w:hAnsi="新宋体" w:cs="新宋体" w:hint="eastAsia"/>
          <w:sz w:val="28"/>
          <w:szCs w:val="28"/>
        </w:rPr>
        <w:t xml:space="preserve"> 6人</w:t>
      </w:r>
    </w:p>
    <w:p w14:paraId="0C5DC25F"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爱音乐，爱天马行空，有热情，踏实肯干，有自己的想法和创意，较好的沟通能力及团队协作能力，有文案或者美术功底更佳。</w:t>
      </w:r>
    </w:p>
    <w:p w14:paraId="03F6772E" w14:textId="77777777" w:rsidR="00690BF6" w:rsidRDefault="00690BF6" w:rsidP="00690BF6">
      <w:pPr>
        <w:spacing w:afterLines="30" w:after="93" w:line="264" w:lineRule="auto"/>
        <w:rPr>
          <w:rFonts w:ascii="新宋体" w:eastAsia="新宋体" w:hAnsi="新宋体" w:cs="新宋体"/>
          <w:sz w:val="28"/>
          <w:szCs w:val="28"/>
        </w:rPr>
      </w:pPr>
    </w:p>
    <w:p w14:paraId="2146C9D3"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技术部各岗位选拔流程：</w:t>
      </w:r>
    </w:p>
    <w:p w14:paraId="33B95A47"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请有意愿的同学在报名表上相应位置选填，我们会安排面试，通过面试的同学将统一进入技术部之后接受相应的技术岗位培训，一学期之后通过复试（笔试）的同学加入各个组，并进行更深入的学习。</w:t>
      </w:r>
    </w:p>
    <w:p w14:paraId="68C9193A" w14:textId="77777777" w:rsidR="00690BF6" w:rsidRDefault="00690BF6" w:rsidP="00690BF6">
      <w:pPr>
        <w:spacing w:afterLines="30" w:after="93" w:line="264" w:lineRule="auto"/>
        <w:ind w:firstLine="210"/>
        <w:rPr>
          <w:rFonts w:ascii="新宋体" w:eastAsia="新宋体" w:hAnsi="新宋体" w:cs="新宋体"/>
          <w:sz w:val="28"/>
          <w:szCs w:val="28"/>
        </w:rPr>
      </w:pPr>
      <w:r>
        <w:rPr>
          <w:rFonts w:ascii="新宋体" w:eastAsia="新宋体" w:hAnsi="新宋体" w:cs="新宋体" w:hint="eastAsia"/>
          <w:sz w:val="28"/>
          <w:szCs w:val="28"/>
        </w:rPr>
        <w:t>面试题如：</w:t>
      </w:r>
    </w:p>
    <w:p w14:paraId="05D9B232" w14:textId="77777777" w:rsidR="00690BF6" w:rsidRDefault="00690BF6" w:rsidP="00690BF6">
      <w:pPr>
        <w:spacing w:afterLines="30" w:after="93" w:line="264" w:lineRule="auto"/>
        <w:ind w:left="210"/>
        <w:rPr>
          <w:rFonts w:ascii="新宋体" w:eastAsia="新宋体" w:hAnsi="新宋体" w:cs="新宋体"/>
          <w:sz w:val="28"/>
          <w:szCs w:val="28"/>
        </w:rPr>
      </w:pPr>
      <w:r>
        <w:rPr>
          <w:rFonts w:ascii="新宋体" w:eastAsia="新宋体" w:hAnsi="新宋体" w:cs="新宋体" w:hint="eastAsia"/>
          <w:sz w:val="28"/>
          <w:szCs w:val="28"/>
        </w:rPr>
        <w:t xml:space="preserve">  Q1：你觉得你能为后期组带来什么不一样的新鲜的东西？</w:t>
      </w:r>
    </w:p>
    <w:p w14:paraId="0B95DFC4" w14:textId="77777777" w:rsidR="00690BF6" w:rsidRDefault="00690BF6" w:rsidP="00690BF6">
      <w:pPr>
        <w:spacing w:afterLines="30" w:after="93" w:line="264" w:lineRule="auto"/>
        <w:ind w:left="210"/>
        <w:rPr>
          <w:rFonts w:ascii="新宋体" w:eastAsia="新宋体" w:hAnsi="新宋体" w:cs="新宋体"/>
          <w:sz w:val="28"/>
          <w:szCs w:val="28"/>
        </w:rPr>
      </w:pPr>
      <w:r>
        <w:rPr>
          <w:rFonts w:ascii="新宋体" w:eastAsia="新宋体" w:hAnsi="新宋体" w:cs="新宋体" w:hint="eastAsia"/>
          <w:sz w:val="28"/>
          <w:szCs w:val="28"/>
        </w:rPr>
        <w:t xml:space="preserve">  Q2：针对平面：你觉得做一张海报最重要的是什么？</w:t>
      </w:r>
    </w:p>
    <w:p w14:paraId="0FB60D24" w14:textId="77777777" w:rsidR="00690BF6" w:rsidRDefault="00690BF6" w:rsidP="00690BF6">
      <w:pPr>
        <w:spacing w:afterLines="30" w:after="93" w:line="264" w:lineRule="auto"/>
        <w:ind w:firstLine="210"/>
        <w:rPr>
          <w:rFonts w:ascii="新宋体" w:eastAsia="新宋体" w:hAnsi="新宋体" w:cs="新宋体"/>
          <w:sz w:val="28"/>
          <w:szCs w:val="28"/>
        </w:rPr>
      </w:pPr>
      <w:r>
        <w:rPr>
          <w:rFonts w:ascii="新宋体" w:eastAsia="新宋体" w:hAnsi="新宋体" w:cs="新宋体" w:hint="eastAsia"/>
          <w:sz w:val="28"/>
          <w:szCs w:val="28"/>
        </w:rPr>
        <w:t>复试中的笔试题如：</w:t>
      </w:r>
    </w:p>
    <w:p w14:paraId="5622D4A0" w14:textId="77777777" w:rsidR="00690BF6" w:rsidRDefault="00690BF6" w:rsidP="00690BF6">
      <w:pPr>
        <w:spacing w:afterLines="30" w:after="93" w:line="264" w:lineRule="auto"/>
        <w:ind w:left="210"/>
        <w:rPr>
          <w:rFonts w:ascii="新宋体" w:eastAsia="新宋体" w:hAnsi="新宋体" w:cs="新宋体"/>
          <w:sz w:val="28"/>
          <w:szCs w:val="28"/>
        </w:rPr>
      </w:pPr>
      <w:r>
        <w:rPr>
          <w:rFonts w:ascii="新宋体" w:eastAsia="新宋体" w:hAnsi="新宋体" w:cs="新宋体" w:hint="eastAsia"/>
          <w:sz w:val="28"/>
          <w:szCs w:val="28"/>
        </w:rPr>
        <w:t>平面组在规定时间内按照给定素材做一张海报。</w:t>
      </w:r>
    </w:p>
    <w:p w14:paraId="1143E0F5" w14:textId="77777777" w:rsidR="00690BF6" w:rsidRDefault="00690BF6" w:rsidP="00690BF6">
      <w:pPr>
        <w:spacing w:afterLines="30" w:after="93" w:line="264" w:lineRule="auto"/>
        <w:ind w:left="210"/>
        <w:rPr>
          <w:rFonts w:ascii="新宋体" w:eastAsia="新宋体" w:hAnsi="新宋体" w:cs="新宋体"/>
          <w:sz w:val="28"/>
          <w:szCs w:val="28"/>
        </w:rPr>
      </w:pPr>
      <w:r>
        <w:rPr>
          <w:rFonts w:ascii="新宋体" w:eastAsia="新宋体" w:hAnsi="新宋体" w:cs="新宋体" w:hint="eastAsia"/>
          <w:sz w:val="28"/>
          <w:szCs w:val="28"/>
        </w:rPr>
        <w:t>剪辑组在规定时间内按照给定素材做一个粗剪小片。</w:t>
      </w:r>
    </w:p>
    <w:p w14:paraId="7419E0E1" w14:textId="77777777" w:rsidR="00690BF6" w:rsidRDefault="00690BF6" w:rsidP="00690BF6">
      <w:pPr>
        <w:pStyle w:val="12"/>
        <w:numPr>
          <w:ilvl w:val="0"/>
          <w:numId w:val="11"/>
        </w:numPr>
        <w:spacing w:afterLines="30" w:after="93" w:line="264" w:lineRule="auto"/>
        <w:ind w:firstLineChars="0"/>
        <w:rPr>
          <w:rFonts w:ascii="新宋体" w:eastAsia="新宋体" w:hAnsi="新宋体" w:cs="新宋体"/>
          <w:b/>
          <w:sz w:val="28"/>
          <w:szCs w:val="28"/>
        </w:rPr>
      </w:pPr>
      <w:r>
        <w:rPr>
          <w:rFonts w:ascii="新宋体" w:eastAsia="新宋体" w:hAnsi="新宋体" w:cs="新宋体" w:hint="eastAsia"/>
          <w:b/>
          <w:sz w:val="28"/>
          <w:szCs w:val="28"/>
        </w:rPr>
        <w:t>技术部招新咨询负责人联系方式</w:t>
      </w:r>
    </w:p>
    <w:p w14:paraId="1FD51BB0" w14:textId="77777777" w:rsidR="00690BF6" w:rsidRDefault="00690BF6" w:rsidP="00690BF6">
      <w:pPr>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技术部分团长赵晓曦手机号：15910629023</w:t>
      </w:r>
    </w:p>
    <w:p w14:paraId="4D282175"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hint="eastAsia"/>
          <w:sz w:val="28"/>
          <w:szCs w:val="28"/>
        </w:rPr>
        <w:t>关注中传电视台招新更多详细信息和实时动态请关注中传电视台微信公众账号和官方微博：</w:t>
      </w:r>
    </w:p>
    <w:p w14:paraId="179875F9" w14:textId="77777777" w:rsidR="00690BF6" w:rsidRDefault="00690BF6" w:rsidP="00690BF6">
      <w:pPr>
        <w:pStyle w:val="a7"/>
        <w:spacing w:afterLines="30" w:after="93" w:line="264" w:lineRule="auto"/>
        <w:rPr>
          <w:rFonts w:ascii="新宋体" w:eastAsia="新宋体" w:hAnsi="新宋体" w:cs="新宋体"/>
          <w:sz w:val="28"/>
          <w:szCs w:val="28"/>
        </w:rPr>
      </w:pPr>
      <w:r>
        <w:rPr>
          <w:rFonts w:ascii="新宋体" w:eastAsia="新宋体" w:hAnsi="新宋体" w:cs="新宋体"/>
          <w:noProof/>
          <w:sz w:val="28"/>
          <w:szCs w:val="28"/>
        </w:rPr>
        <w:drawing>
          <wp:inline distT="0" distB="0" distL="0" distR="0" wp14:anchorId="68612EBC" wp14:editId="734AD084">
            <wp:extent cx="863600" cy="863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rFonts w:ascii="新宋体" w:eastAsia="新宋体" w:hAnsi="新宋体" w:cs="新宋体" w:hint="eastAsia"/>
          <w:sz w:val="28"/>
          <w:szCs w:val="28"/>
        </w:rPr>
        <w:t>中传新闻官方微博；</w:t>
      </w:r>
      <w:r>
        <w:rPr>
          <w:rFonts w:ascii="新宋体" w:eastAsia="新宋体" w:hAnsi="新宋体" w:cs="新宋体"/>
          <w:noProof/>
          <w:sz w:val="28"/>
          <w:szCs w:val="28"/>
        </w:rPr>
        <w:drawing>
          <wp:inline distT="0" distB="0" distL="0" distR="0" wp14:anchorId="182E44AD" wp14:editId="420D69E7">
            <wp:extent cx="876300" cy="876300"/>
            <wp:effectExtent l="0" t="0" r="1270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Fonts w:ascii="新宋体" w:eastAsia="新宋体" w:hAnsi="新宋体" w:cs="新宋体" w:hint="eastAsia"/>
          <w:sz w:val="28"/>
          <w:szCs w:val="28"/>
        </w:rPr>
        <w:t>中国传媒大学电视台官方微博</w:t>
      </w:r>
    </w:p>
    <w:p w14:paraId="29E3C74C" w14:textId="662098B6" w:rsidR="00B575E6" w:rsidRPr="004D0FFD" w:rsidRDefault="00690BF6" w:rsidP="004D0FFD">
      <w:pPr>
        <w:pStyle w:val="a7"/>
        <w:spacing w:afterLines="30" w:after="93" w:line="264" w:lineRule="auto"/>
        <w:rPr>
          <w:rFonts w:ascii="新宋体" w:eastAsia="新宋体" w:hAnsi="新宋体" w:cs="新宋体" w:hint="eastAsia"/>
          <w:sz w:val="28"/>
          <w:szCs w:val="28"/>
        </w:rPr>
      </w:pPr>
      <w:r>
        <w:rPr>
          <w:rFonts w:ascii="新宋体" w:eastAsia="新宋体" w:hAnsi="新宋体" w:cs="新宋体"/>
          <w:noProof/>
          <w:sz w:val="28"/>
          <w:szCs w:val="28"/>
        </w:rPr>
        <w:drawing>
          <wp:inline distT="0" distB="0" distL="0" distR="0" wp14:anchorId="17A4A095" wp14:editId="21B1298E">
            <wp:extent cx="889000" cy="889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r>
        <w:rPr>
          <w:rFonts w:ascii="新宋体" w:eastAsia="新宋体" w:hAnsi="新宋体" w:cs="新宋体" w:hint="eastAsia"/>
          <w:sz w:val="28"/>
          <w:szCs w:val="28"/>
        </w:rPr>
        <w:t>中传新闻微信公众平台；</w:t>
      </w:r>
      <w:bookmarkStart w:id="24" w:name="_GoBack"/>
      <w:bookmarkEnd w:id="24"/>
    </w:p>
    <w:sectPr w:rsidR="00B575E6" w:rsidRPr="004D0FFD">
      <w:footerReference w:type="default" r:id="rId12"/>
      <w:pgSz w:w="11900" w:h="16840"/>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3F11" w14:textId="77777777" w:rsidR="004D0FFD" w:rsidRDefault="004D0FFD">
      <w:r>
        <w:separator/>
      </w:r>
    </w:p>
  </w:endnote>
  <w:endnote w:type="continuationSeparator" w:id="0">
    <w:p w14:paraId="08C8D220" w14:textId="77777777" w:rsidR="004D0FFD" w:rsidRDefault="004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Heiti SC Light">
    <w:panose1 w:val="02000000000000000000"/>
    <w:charset w:val="50"/>
    <w:family w:val="auto"/>
    <w:pitch w:val="variable"/>
    <w:sig w:usb0="8000002F" w:usb1="080E004A" w:usb2="00000010" w:usb3="00000000" w:csb0="00040000" w:csb1="00000000"/>
  </w:font>
  <w:font w:name="新宋体">
    <w:altName w:val="宋体"/>
    <w:charset w:val="86"/>
    <w:family w:val="auto"/>
    <w:pitch w:val="default"/>
    <w:sig w:usb0="00000003" w:usb1="288F0000" w:usb2="00000006" w:usb3="00000000" w:csb0="00040001" w:csb1="00000000"/>
  </w:font>
  <w:font w:name="Helvetica">
    <w:panose1 w:val="00000000000000000000"/>
    <w:charset w:val="00"/>
    <w:family w:val="auto"/>
    <w:pitch w:val="variable"/>
    <w:sig w:usb0="E00002FF" w:usb1="5000785B" w:usb2="00000000" w:usb3="00000000" w:csb0="0000019F" w:csb1="00000000"/>
  </w:font>
  <w:font w:name="Songti SC Regular">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3776" w14:textId="77777777" w:rsidR="004D0FFD" w:rsidRDefault="004D0FFD">
    <w:pPr>
      <w:pStyle w:val="a3"/>
      <w:jc w:val="center"/>
    </w:pPr>
    <w:r>
      <w:fldChar w:fldCharType="begin"/>
    </w:r>
    <w:r>
      <w:instrText>PAGE   \* MERGEFORMAT</w:instrText>
    </w:r>
    <w:r>
      <w:fldChar w:fldCharType="separate"/>
    </w:r>
    <w:r w:rsidR="008F18E8" w:rsidRPr="008F18E8">
      <w:rPr>
        <w:noProof/>
        <w:lang w:val="zh-CN"/>
      </w:rPr>
      <w:t>33</w:t>
    </w:r>
    <w:r>
      <w:fldChar w:fldCharType="end"/>
    </w:r>
  </w:p>
  <w:p w14:paraId="7FB08859" w14:textId="77777777" w:rsidR="004D0FFD" w:rsidRDefault="004D0FFD">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3F39F" w14:textId="77777777" w:rsidR="004D0FFD" w:rsidRDefault="004D0FFD">
      <w:r>
        <w:separator/>
      </w:r>
    </w:p>
  </w:footnote>
  <w:footnote w:type="continuationSeparator" w:id="0">
    <w:p w14:paraId="24153EE7" w14:textId="77777777" w:rsidR="004D0FFD" w:rsidRDefault="004D0F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chineseCountingThousand"/>
      <w:pStyle w:val="1"/>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2">
    <w:nsid w:val="0000000B"/>
    <w:multiLevelType w:val="multilevel"/>
    <w:tmpl w:val="0000000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38416346"/>
    <w:multiLevelType w:val="multilevel"/>
    <w:tmpl w:val="3841634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464E5DCD"/>
    <w:multiLevelType w:val="multilevel"/>
    <w:tmpl w:val="464E5DCD"/>
    <w:lvl w:ilvl="0">
      <w:start w:val="1"/>
      <w:numFmt w:val="decimal"/>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5">
    <w:nsid w:val="4C7F56D8"/>
    <w:multiLevelType w:val="multilevel"/>
    <w:tmpl w:val="4C7F56D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nsid w:val="55004E63"/>
    <w:multiLevelType w:val="singleLevel"/>
    <w:tmpl w:val="55004E63"/>
    <w:lvl w:ilvl="0">
      <w:start w:val="1"/>
      <w:numFmt w:val="decimal"/>
      <w:suff w:val="nothing"/>
      <w:lvlText w:val="%1、"/>
      <w:lvlJc w:val="left"/>
    </w:lvl>
  </w:abstractNum>
  <w:abstractNum w:abstractNumId="7">
    <w:nsid w:val="55005056"/>
    <w:multiLevelType w:val="singleLevel"/>
    <w:tmpl w:val="55005056"/>
    <w:lvl w:ilvl="0">
      <w:start w:val="1"/>
      <w:numFmt w:val="decimal"/>
      <w:suff w:val="nothing"/>
      <w:lvlText w:val="%1、"/>
      <w:lvlJc w:val="left"/>
    </w:lvl>
  </w:abstractNum>
  <w:abstractNum w:abstractNumId="8">
    <w:nsid w:val="55012686"/>
    <w:multiLevelType w:val="singleLevel"/>
    <w:tmpl w:val="55012686"/>
    <w:lvl w:ilvl="0">
      <w:start w:val="1"/>
      <w:numFmt w:val="bullet"/>
      <w:lvlText w:val=""/>
      <w:lvlJc w:val="left"/>
      <w:pPr>
        <w:tabs>
          <w:tab w:val="left" w:pos="420"/>
        </w:tabs>
        <w:ind w:left="420" w:hanging="420"/>
      </w:pPr>
      <w:rPr>
        <w:rFonts w:ascii="Wingdings" w:hAnsi="Wingdings" w:hint="default"/>
      </w:rPr>
    </w:lvl>
  </w:abstractNum>
  <w:abstractNum w:abstractNumId="9">
    <w:nsid w:val="550126A3"/>
    <w:multiLevelType w:val="singleLevel"/>
    <w:tmpl w:val="550126A3"/>
    <w:lvl w:ilvl="0">
      <w:start w:val="1"/>
      <w:numFmt w:val="bullet"/>
      <w:lvlText w:val=""/>
      <w:lvlJc w:val="left"/>
      <w:pPr>
        <w:tabs>
          <w:tab w:val="left" w:pos="420"/>
        </w:tabs>
        <w:ind w:left="420" w:hanging="420"/>
      </w:pPr>
      <w:rPr>
        <w:rFonts w:ascii="Wingdings" w:hAnsi="Wingdings" w:hint="default"/>
      </w:rPr>
    </w:lvl>
  </w:abstractNum>
  <w:abstractNum w:abstractNumId="10">
    <w:nsid w:val="550126C0"/>
    <w:multiLevelType w:val="singleLevel"/>
    <w:tmpl w:val="550126C0"/>
    <w:lvl w:ilvl="0">
      <w:start w:val="1"/>
      <w:numFmt w:val="bullet"/>
      <w:lvlText w:val=""/>
      <w:lvlJc w:val="left"/>
      <w:pPr>
        <w:tabs>
          <w:tab w:val="left" w:pos="420"/>
        </w:tabs>
        <w:ind w:left="420" w:hanging="420"/>
      </w:pPr>
      <w:rPr>
        <w:rFonts w:ascii="Wingdings" w:hAnsi="Wingdings" w:hint="default"/>
      </w:rPr>
    </w:lvl>
  </w:abstractNum>
  <w:abstractNum w:abstractNumId="11">
    <w:nsid w:val="55012872"/>
    <w:multiLevelType w:val="singleLevel"/>
    <w:tmpl w:val="55012872"/>
    <w:lvl w:ilvl="0">
      <w:start w:val="1"/>
      <w:numFmt w:val="bullet"/>
      <w:lvlText w:val=""/>
      <w:lvlJc w:val="left"/>
      <w:pPr>
        <w:tabs>
          <w:tab w:val="left" w:pos="420"/>
        </w:tabs>
        <w:ind w:left="420" w:hanging="420"/>
      </w:pPr>
      <w:rPr>
        <w:rFonts w:ascii="Wingdings" w:hAnsi="Wingdings" w:hint="default"/>
      </w:rPr>
    </w:lvl>
  </w:abstractNum>
  <w:abstractNum w:abstractNumId="12">
    <w:nsid w:val="55012887"/>
    <w:multiLevelType w:val="singleLevel"/>
    <w:tmpl w:val="55012887"/>
    <w:lvl w:ilvl="0">
      <w:start w:val="1"/>
      <w:numFmt w:val="bullet"/>
      <w:lvlText w:val=""/>
      <w:lvlJc w:val="left"/>
      <w:pPr>
        <w:tabs>
          <w:tab w:val="left" w:pos="420"/>
        </w:tabs>
        <w:ind w:left="420" w:hanging="420"/>
      </w:pPr>
      <w:rPr>
        <w:rFonts w:ascii="Wingdings" w:hAnsi="Wingdings" w:hint="default"/>
      </w:rPr>
    </w:lvl>
  </w:abstractNum>
  <w:abstractNum w:abstractNumId="13">
    <w:nsid w:val="5501289C"/>
    <w:multiLevelType w:val="singleLevel"/>
    <w:tmpl w:val="5501289C"/>
    <w:lvl w:ilvl="0">
      <w:start w:val="1"/>
      <w:numFmt w:val="bullet"/>
      <w:lvlText w:val=""/>
      <w:lvlJc w:val="left"/>
      <w:pPr>
        <w:tabs>
          <w:tab w:val="left" w:pos="420"/>
        </w:tabs>
        <w:ind w:left="420" w:hanging="420"/>
      </w:pPr>
      <w:rPr>
        <w:rFonts w:ascii="Wingdings" w:hAnsi="Wingdings" w:hint="default"/>
      </w:rPr>
    </w:lvl>
  </w:abstractNum>
  <w:abstractNum w:abstractNumId="14">
    <w:nsid w:val="55012912"/>
    <w:multiLevelType w:val="singleLevel"/>
    <w:tmpl w:val="55012912"/>
    <w:lvl w:ilvl="0">
      <w:start w:val="1"/>
      <w:numFmt w:val="bullet"/>
      <w:lvlText w:val=""/>
      <w:lvlJc w:val="left"/>
      <w:pPr>
        <w:tabs>
          <w:tab w:val="left" w:pos="420"/>
        </w:tabs>
        <w:ind w:left="420" w:hanging="420"/>
      </w:pPr>
      <w:rPr>
        <w:rFonts w:ascii="Wingdings" w:hAnsi="Wingdings" w:hint="default"/>
      </w:rPr>
    </w:lvl>
  </w:abstractNum>
  <w:abstractNum w:abstractNumId="15">
    <w:nsid w:val="5501296B"/>
    <w:multiLevelType w:val="singleLevel"/>
    <w:tmpl w:val="5501296B"/>
    <w:lvl w:ilvl="0">
      <w:start w:val="1"/>
      <w:numFmt w:val="bullet"/>
      <w:lvlText w:val=""/>
      <w:lvlJc w:val="left"/>
      <w:pPr>
        <w:tabs>
          <w:tab w:val="left" w:pos="420"/>
        </w:tabs>
        <w:ind w:left="420" w:hanging="420"/>
      </w:pPr>
      <w:rPr>
        <w:rFonts w:ascii="Wingdings" w:hAnsi="Wingdings" w:hint="default"/>
      </w:rPr>
    </w:lvl>
  </w:abstractNum>
  <w:abstractNum w:abstractNumId="16">
    <w:nsid w:val="550129AF"/>
    <w:multiLevelType w:val="singleLevel"/>
    <w:tmpl w:val="550129AF"/>
    <w:lvl w:ilvl="0">
      <w:start w:val="1"/>
      <w:numFmt w:val="bullet"/>
      <w:lvlText w:val=""/>
      <w:lvlJc w:val="left"/>
      <w:pPr>
        <w:tabs>
          <w:tab w:val="left" w:pos="420"/>
        </w:tabs>
        <w:ind w:left="420" w:hanging="420"/>
      </w:pPr>
      <w:rPr>
        <w:rFonts w:ascii="Wingdings" w:hAnsi="Wingdings" w:hint="default"/>
      </w:rPr>
    </w:lvl>
  </w:abstractNum>
  <w:abstractNum w:abstractNumId="17">
    <w:nsid w:val="550129F7"/>
    <w:multiLevelType w:val="singleLevel"/>
    <w:tmpl w:val="550129F7"/>
    <w:lvl w:ilvl="0">
      <w:start w:val="1"/>
      <w:numFmt w:val="decimal"/>
      <w:suff w:val="nothing"/>
      <w:lvlText w:val="%1、"/>
      <w:lvlJc w:val="left"/>
    </w:lvl>
  </w:abstractNum>
  <w:abstractNum w:abstractNumId="18">
    <w:nsid w:val="55012A35"/>
    <w:multiLevelType w:val="singleLevel"/>
    <w:tmpl w:val="55012A35"/>
    <w:lvl w:ilvl="0">
      <w:start w:val="1"/>
      <w:numFmt w:val="decimal"/>
      <w:suff w:val="nothing"/>
      <w:lvlText w:val="%1、"/>
      <w:lvlJc w:val="left"/>
    </w:lvl>
  </w:abstractNum>
  <w:abstractNum w:abstractNumId="19">
    <w:nsid w:val="55012C1D"/>
    <w:multiLevelType w:val="singleLevel"/>
    <w:tmpl w:val="55012C1D"/>
    <w:lvl w:ilvl="0">
      <w:start w:val="1"/>
      <w:numFmt w:val="bullet"/>
      <w:lvlText w:val=""/>
      <w:lvlJc w:val="left"/>
      <w:pPr>
        <w:tabs>
          <w:tab w:val="left" w:pos="420"/>
        </w:tabs>
        <w:ind w:left="420" w:hanging="420"/>
      </w:pPr>
      <w:rPr>
        <w:rFonts w:ascii="Wingdings" w:hAnsi="Wingdings" w:hint="default"/>
      </w:rPr>
    </w:lvl>
  </w:abstractNum>
  <w:abstractNum w:abstractNumId="20">
    <w:nsid w:val="55012C70"/>
    <w:multiLevelType w:val="singleLevel"/>
    <w:tmpl w:val="55012C70"/>
    <w:lvl w:ilvl="0">
      <w:start w:val="1"/>
      <w:numFmt w:val="bullet"/>
      <w:lvlText w:val=""/>
      <w:lvlJc w:val="left"/>
      <w:pPr>
        <w:tabs>
          <w:tab w:val="left" w:pos="420"/>
        </w:tabs>
        <w:ind w:left="420" w:hanging="420"/>
      </w:pPr>
      <w:rPr>
        <w:rFonts w:ascii="Wingdings" w:hAnsi="Wingdings" w:hint="default"/>
      </w:rPr>
    </w:lvl>
  </w:abstractNum>
  <w:abstractNum w:abstractNumId="21">
    <w:nsid w:val="55012CDD"/>
    <w:multiLevelType w:val="singleLevel"/>
    <w:tmpl w:val="55012CDD"/>
    <w:lvl w:ilvl="0">
      <w:start w:val="1"/>
      <w:numFmt w:val="bullet"/>
      <w:lvlText w:val=""/>
      <w:lvlJc w:val="left"/>
      <w:pPr>
        <w:tabs>
          <w:tab w:val="left" w:pos="420"/>
        </w:tabs>
        <w:ind w:left="420" w:hanging="420"/>
      </w:pPr>
      <w:rPr>
        <w:rFonts w:ascii="Wingdings" w:hAnsi="Wingdings" w:hint="default"/>
      </w:rPr>
    </w:lvl>
  </w:abstractNum>
  <w:abstractNum w:abstractNumId="22">
    <w:nsid w:val="55012CF4"/>
    <w:multiLevelType w:val="singleLevel"/>
    <w:tmpl w:val="55012CF4"/>
    <w:lvl w:ilvl="0">
      <w:start w:val="1"/>
      <w:numFmt w:val="bullet"/>
      <w:lvlText w:val=""/>
      <w:lvlJc w:val="left"/>
      <w:pPr>
        <w:tabs>
          <w:tab w:val="left" w:pos="420"/>
        </w:tabs>
        <w:ind w:left="420" w:hanging="420"/>
      </w:pPr>
      <w:rPr>
        <w:rFonts w:ascii="Wingdings" w:hAnsi="Wingdings" w:hint="default"/>
      </w:rPr>
    </w:lvl>
  </w:abstractNum>
  <w:abstractNum w:abstractNumId="23">
    <w:nsid w:val="55012D07"/>
    <w:multiLevelType w:val="singleLevel"/>
    <w:tmpl w:val="55012D07"/>
    <w:lvl w:ilvl="0">
      <w:start w:val="1"/>
      <w:numFmt w:val="bullet"/>
      <w:lvlText w:val=""/>
      <w:lvlJc w:val="left"/>
      <w:pPr>
        <w:tabs>
          <w:tab w:val="left" w:pos="420"/>
        </w:tabs>
        <w:ind w:left="420" w:hanging="420"/>
      </w:pPr>
      <w:rPr>
        <w:rFonts w:ascii="Wingdings" w:hAnsi="Wingdings" w:hint="default"/>
      </w:rPr>
    </w:lvl>
  </w:abstractNum>
  <w:abstractNum w:abstractNumId="24">
    <w:nsid w:val="55012D3F"/>
    <w:multiLevelType w:val="singleLevel"/>
    <w:tmpl w:val="55012D3F"/>
    <w:lvl w:ilvl="0">
      <w:start w:val="1"/>
      <w:numFmt w:val="decimal"/>
      <w:suff w:val="nothing"/>
      <w:lvlText w:val="（%1）"/>
      <w:lvlJc w:val="left"/>
    </w:lvl>
  </w:abstractNum>
  <w:abstractNum w:abstractNumId="25">
    <w:nsid w:val="55012D8F"/>
    <w:multiLevelType w:val="singleLevel"/>
    <w:tmpl w:val="55012D8F"/>
    <w:lvl w:ilvl="0">
      <w:start w:val="1"/>
      <w:numFmt w:val="bullet"/>
      <w:lvlText w:val=""/>
      <w:lvlJc w:val="left"/>
      <w:pPr>
        <w:tabs>
          <w:tab w:val="left" w:pos="420"/>
        </w:tabs>
        <w:ind w:left="420" w:hanging="420"/>
      </w:pPr>
      <w:rPr>
        <w:rFonts w:ascii="Wingdings" w:hAnsi="Wingdings" w:hint="default"/>
      </w:rPr>
    </w:lvl>
  </w:abstractNum>
  <w:abstractNum w:abstractNumId="26">
    <w:nsid w:val="55012DA6"/>
    <w:multiLevelType w:val="singleLevel"/>
    <w:tmpl w:val="55012DA6"/>
    <w:lvl w:ilvl="0">
      <w:start w:val="1"/>
      <w:numFmt w:val="bullet"/>
      <w:lvlText w:val=""/>
      <w:lvlJc w:val="left"/>
      <w:pPr>
        <w:tabs>
          <w:tab w:val="left" w:pos="420"/>
        </w:tabs>
        <w:ind w:left="420" w:hanging="420"/>
      </w:pPr>
      <w:rPr>
        <w:rFonts w:ascii="Wingdings" w:hAnsi="Wingdings" w:hint="default"/>
      </w:rPr>
    </w:lvl>
  </w:abstractNum>
  <w:abstractNum w:abstractNumId="27">
    <w:nsid w:val="55012DB7"/>
    <w:multiLevelType w:val="singleLevel"/>
    <w:tmpl w:val="55012DB7"/>
    <w:lvl w:ilvl="0">
      <w:start w:val="1"/>
      <w:numFmt w:val="bullet"/>
      <w:lvlText w:val=""/>
      <w:lvlJc w:val="left"/>
      <w:pPr>
        <w:tabs>
          <w:tab w:val="left" w:pos="420"/>
        </w:tabs>
        <w:ind w:left="420" w:hanging="420"/>
      </w:pPr>
      <w:rPr>
        <w:rFonts w:ascii="Wingdings" w:hAnsi="Wingdings" w:hint="default"/>
      </w:rPr>
    </w:lvl>
  </w:abstractNum>
  <w:abstractNum w:abstractNumId="28">
    <w:nsid w:val="55012E36"/>
    <w:multiLevelType w:val="singleLevel"/>
    <w:tmpl w:val="55012E36"/>
    <w:lvl w:ilvl="0">
      <w:start w:val="1"/>
      <w:numFmt w:val="bullet"/>
      <w:lvlText w:val=""/>
      <w:lvlJc w:val="left"/>
      <w:pPr>
        <w:tabs>
          <w:tab w:val="left" w:pos="420"/>
        </w:tabs>
        <w:ind w:left="420" w:hanging="420"/>
      </w:pPr>
      <w:rPr>
        <w:rFonts w:ascii="Wingdings" w:hAnsi="Wingdings" w:hint="default"/>
      </w:rPr>
    </w:lvl>
  </w:abstractNum>
  <w:abstractNum w:abstractNumId="29">
    <w:nsid w:val="55012E7B"/>
    <w:multiLevelType w:val="singleLevel"/>
    <w:tmpl w:val="55012E7B"/>
    <w:lvl w:ilvl="0">
      <w:start w:val="1"/>
      <w:numFmt w:val="bullet"/>
      <w:lvlText w:val=""/>
      <w:lvlJc w:val="left"/>
      <w:pPr>
        <w:tabs>
          <w:tab w:val="left" w:pos="420"/>
        </w:tabs>
        <w:ind w:left="420" w:hanging="420"/>
      </w:pPr>
      <w:rPr>
        <w:rFonts w:ascii="Wingdings" w:hAnsi="Wingdings" w:hint="default"/>
      </w:rPr>
    </w:lvl>
  </w:abstractNum>
  <w:abstractNum w:abstractNumId="30">
    <w:nsid w:val="55012EC8"/>
    <w:multiLevelType w:val="singleLevel"/>
    <w:tmpl w:val="55012EC8"/>
    <w:lvl w:ilvl="0">
      <w:start w:val="1"/>
      <w:numFmt w:val="bullet"/>
      <w:lvlText w:val=""/>
      <w:lvlJc w:val="left"/>
      <w:pPr>
        <w:tabs>
          <w:tab w:val="left" w:pos="420"/>
        </w:tabs>
        <w:ind w:left="420" w:hanging="420"/>
      </w:pPr>
      <w:rPr>
        <w:rFonts w:ascii="Wingdings" w:hAnsi="Wingdings" w:hint="default"/>
      </w:rPr>
    </w:lvl>
  </w:abstractNum>
  <w:abstractNum w:abstractNumId="31">
    <w:nsid w:val="55013042"/>
    <w:multiLevelType w:val="singleLevel"/>
    <w:tmpl w:val="55013042"/>
    <w:lvl w:ilvl="0">
      <w:start w:val="1"/>
      <w:numFmt w:val="bullet"/>
      <w:lvlText w:val=""/>
      <w:lvlJc w:val="left"/>
      <w:pPr>
        <w:tabs>
          <w:tab w:val="left" w:pos="420"/>
        </w:tabs>
        <w:ind w:left="420" w:hanging="420"/>
      </w:pPr>
      <w:rPr>
        <w:rFonts w:ascii="Wingdings" w:hAnsi="Wingdings" w:hint="default"/>
      </w:rPr>
    </w:lvl>
  </w:abstractNum>
  <w:abstractNum w:abstractNumId="32">
    <w:nsid w:val="55013055"/>
    <w:multiLevelType w:val="singleLevel"/>
    <w:tmpl w:val="55013055"/>
    <w:lvl w:ilvl="0">
      <w:start w:val="1"/>
      <w:numFmt w:val="bullet"/>
      <w:lvlText w:val=""/>
      <w:lvlJc w:val="left"/>
      <w:pPr>
        <w:tabs>
          <w:tab w:val="left" w:pos="420"/>
        </w:tabs>
        <w:ind w:left="420" w:hanging="420"/>
      </w:pPr>
      <w:rPr>
        <w:rFonts w:ascii="Wingdings" w:hAnsi="Wingdings" w:hint="default"/>
      </w:rPr>
    </w:lvl>
  </w:abstractNum>
  <w:abstractNum w:abstractNumId="33">
    <w:nsid w:val="72991E46"/>
    <w:multiLevelType w:val="multilevel"/>
    <w:tmpl w:val="72991E4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4">
    <w:nsid w:val="72C406B2"/>
    <w:multiLevelType w:val="hybridMultilevel"/>
    <w:tmpl w:val="259E9D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1"/>
  </w:num>
  <w:num w:numId="3">
    <w:abstractNumId w:val="32"/>
  </w:num>
  <w:num w:numId="4">
    <w:abstractNumId w:val="8"/>
  </w:num>
  <w:num w:numId="5">
    <w:abstractNumId w:val="9"/>
  </w:num>
  <w:num w:numId="6">
    <w:abstractNumId w:val="10"/>
  </w:num>
  <w:num w:numId="7">
    <w:abstractNumId w:val="2"/>
  </w:num>
  <w:num w:numId="8">
    <w:abstractNumId w:val="11"/>
  </w:num>
  <w:num w:numId="9">
    <w:abstractNumId w:val="12"/>
  </w:num>
  <w:num w:numId="10">
    <w:abstractNumId w:val="13"/>
  </w:num>
  <w:num w:numId="11">
    <w:abstractNumId w:val="0"/>
  </w:num>
  <w:num w:numId="12">
    <w:abstractNumId w:val="14"/>
  </w:num>
  <w:num w:numId="13">
    <w:abstractNumId w:val="15"/>
  </w:num>
  <w:num w:numId="14">
    <w:abstractNumId w:val="16"/>
  </w:num>
  <w:num w:numId="15">
    <w:abstractNumId w:val="17"/>
  </w:num>
  <w:num w:numId="16">
    <w:abstractNumId w:val="18"/>
  </w:num>
  <w:num w:numId="17">
    <w:abstractNumId w:val="28"/>
  </w:num>
  <w:num w:numId="18">
    <w:abstractNumId w:val="29"/>
  </w:num>
  <w:num w:numId="19">
    <w:abstractNumId w:val="30"/>
  </w:num>
  <w:num w:numId="20">
    <w:abstractNumId w:val="4"/>
  </w:num>
  <w:num w:numId="21">
    <w:abstractNumId w:val="19"/>
  </w:num>
  <w:num w:numId="22">
    <w:abstractNumId w:val="20"/>
  </w:num>
  <w:num w:numId="23">
    <w:abstractNumId w:val="5"/>
  </w:num>
  <w:num w:numId="24">
    <w:abstractNumId w:val="3"/>
  </w:num>
  <w:num w:numId="25">
    <w:abstractNumId w:val="21"/>
  </w:num>
  <w:num w:numId="26">
    <w:abstractNumId w:val="22"/>
  </w:num>
  <w:num w:numId="27">
    <w:abstractNumId w:val="23"/>
  </w:num>
  <w:num w:numId="28">
    <w:abstractNumId w:val="24"/>
  </w:num>
  <w:num w:numId="29">
    <w:abstractNumId w:val="33"/>
  </w:num>
  <w:num w:numId="30">
    <w:abstractNumId w:val="25"/>
  </w:num>
  <w:num w:numId="31">
    <w:abstractNumId w:val="26"/>
  </w:num>
  <w:num w:numId="32">
    <w:abstractNumId w:val="27"/>
  </w:num>
  <w:num w:numId="33">
    <w:abstractNumId w:val="7"/>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6"/>
    <w:rsid w:val="001C752C"/>
    <w:rsid w:val="00316665"/>
    <w:rsid w:val="00374F93"/>
    <w:rsid w:val="003A02AE"/>
    <w:rsid w:val="003D0056"/>
    <w:rsid w:val="00410039"/>
    <w:rsid w:val="004D0FFD"/>
    <w:rsid w:val="004F046F"/>
    <w:rsid w:val="006127C5"/>
    <w:rsid w:val="00690BF6"/>
    <w:rsid w:val="008F18E8"/>
    <w:rsid w:val="00B37F3D"/>
    <w:rsid w:val="00B575E6"/>
    <w:rsid w:val="00C4317D"/>
    <w:rsid w:val="00C87413"/>
    <w:rsid w:val="00CF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1D1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F6"/>
    <w:pPr>
      <w:widowControl w:val="0"/>
      <w:jc w:val="both"/>
    </w:pPr>
    <w:rPr>
      <w:rFonts w:ascii="Calibri" w:eastAsia="宋体" w:hAnsi="Calibri" w:cs="黑体"/>
    </w:rPr>
  </w:style>
  <w:style w:type="paragraph" w:styleId="1">
    <w:name w:val="heading 1"/>
    <w:basedOn w:val="a"/>
    <w:next w:val="a"/>
    <w:link w:val="10"/>
    <w:uiPriority w:val="9"/>
    <w:qFormat/>
    <w:rsid w:val="00690BF6"/>
    <w:pPr>
      <w:keepNext/>
      <w:keepLines/>
      <w:numPr>
        <w:numId w:val="1"/>
      </w:numPr>
      <w:spacing w:before="340" w:after="330" w:line="578" w:lineRule="auto"/>
      <w:outlineLvl w:val="0"/>
    </w:pPr>
    <w:rPr>
      <w:b/>
      <w:bCs/>
      <w:color w:val="C0504D"/>
      <w:kern w:val="44"/>
      <w:sz w:val="30"/>
      <w:szCs w:val="44"/>
    </w:rPr>
  </w:style>
  <w:style w:type="paragraph" w:styleId="2">
    <w:name w:val="heading 2"/>
    <w:basedOn w:val="a"/>
    <w:next w:val="a"/>
    <w:link w:val="20"/>
    <w:uiPriority w:val="9"/>
    <w:qFormat/>
    <w:rsid w:val="00690BF6"/>
    <w:pPr>
      <w:keepNext/>
      <w:keepLines/>
      <w:spacing w:before="260" w:after="260" w:line="416" w:lineRule="auto"/>
      <w:jc w:val="center"/>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690BF6"/>
    <w:rPr>
      <w:rFonts w:ascii="Calibri" w:eastAsia="宋体" w:hAnsi="Calibri" w:cs="黑体"/>
      <w:b/>
      <w:bCs/>
      <w:color w:val="C0504D"/>
      <w:kern w:val="44"/>
      <w:sz w:val="30"/>
      <w:szCs w:val="44"/>
    </w:rPr>
  </w:style>
  <w:style w:type="character" w:customStyle="1" w:styleId="20">
    <w:name w:val="标题 2字符"/>
    <w:basedOn w:val="a0"/>
    <w:link w:val="2"/>
    <w:uiPriority w:val="9"/>
    <w:rsid w:val="00690BF6"/>
    <w:rPr>
      <w:rFonts w:ascii="Cambria" w:eastAsia="宋体" w:hAnsi="Cambria" w:cs="黑体"/>
      <w:b/>
      <w:bCs/>
      <w:sz w:val="32"/>
      <w:szCs w:val="32"/>
    </w:rPr>
  </w:style>
  <w:style w:type="paragraph" w:styleId="a3">
    <w:name w:val="footer"/>
    <w:basedOn w:val="a"/>
    <w:link w:val="a4"/>
    <w:uiPriority w:val="99"/>
    <w:rsid w:val="00690BF6"/>
    <w:pPr>
      <w:tabs>
        <w:tab w:val="center" w:pos="4153"/>
        <w:tab w:val="right" w:pos="8306"/>
      </w:tabs>
      <w:snapToGrid w:val="0"/>
      <w:jc w:val="left"/>
    </w:pPr>
    <w:rPr>
      <w:sz w:val="18"/>
      <w:szCs w:val="18"/>
    </w:rPr>
  </w:style>
  <w:style w:type="character" w:customStyle="1" w:styleId="a4">
    <w:name w:val="页脚字符"/>
    <w:basedOn w:val="a0"/>
    <w:link w:val="a3"/>
    <w:uiPriority w:val="99"/>
    <w:rsid w:val="00690BF6"/>
    <w:rPr>
      <w:rFonts w:ascii="Calibri" w:eastAsia="宋体" w:hAnsi="Calibri" w:cs="黑体"/>
      <w:sz w:val="18"/>
      <w:szCs w:val="18"/>
    </w:rPr>
  </w:style>
  <w:style w:type="paragraph" w:styleId="11">
    <w:name w:val="toc 1"/>
    <w:basedOn w:val="a"/>
    <w:next w:val="a"/>
    <w:uiPriority w:val="39"/>
    <w:rsid w:val="00690BF6"/>
  </w:style>
  <w:style w:type="paragraph" w:styleId="21">
    <w:name w:val="toc 2"/>
    <w:basedOn w:val="a"/>
    <w:next w:val="a"/>
    <w:uiPriority w:val="39"/>
    <w:rsid w:val="00690BF6"/>
    <w:pPr>
      <w:ind w:leftChars="200" w:left="420"/>
    </w:pPr>
  </w:style>
  <w:style w:type="paragraph" w:styleId="a5">
    <w:name w:val="Normal (Web)"/>
    <w:basedOn w:val="a"/>
    <w:uiPriority w:val="99"/>
    <w:rsid w:val="00690BF6"/>
    <w:pPr>
      <w:widowControl/>
      <w:spacing w:before="100" w:beforeAutospacing="1" w:after="100" w:afterAutospacing="1"/>
      <w:jc w:val="left"/>
    </w:pPr>
    <w:rPr>
      <w:rFonts w:ascii="宋体" w:hAnsi="宋体" w:cs="宋体"/>
      <w:kern w:val="0"/>
    </w:rPr>
  </w:style>
  <w:style w:type="table" w:styleId="a6">
    <w:name w:val="Table Grid"/>
    <w:basedOn w:val="a1"/>
    <w:uiPriority w:val="59"/>
    <w:rsid w:val="00690BF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uiPriority w:val="34"/>
    <w:qFormat/>
    <w:rsid w:val="00690BF6"/>
    <w:pPr>
      <w:ind w:firstLineChars="200" w:firstLine="420"/>
    </w:pPr>
  </w:style>
  <w:style w:type="paragraph" w:customStyle="1" w:styleId="a7">
    <w:name w:val="招新"/>
    <w:basedOn w:val="a"/>
    <w:link w:val="Char"/>
    <w:qFormat/>
    <w:rsid w:val="00690BF6"/>
    <w:pPr>
      <w:spacing w:line="360" w:lineRule="auto"/>
    </w:pPr>
    <w:rPr>
      <w:sz w:val="21"/>
      <w:szCs w:val="21"/>
    </w:rPr>
  </w:style>
  <w:style w:type="paragraph" w:customStyle="1" w:styleId="22">
    <w:name w:val="招新2"/>
    <w:basedOn w:val="a"/>
    <w:link w:val="2Char"/>
    <w:uiPriority w:val="99"/>
    <w:qFormat/>
    <w:rsid w:val="00690BF6"/>
    <w:rPr>
      <w:rFonts w:cs="Times New Roman"/>
      <w:sz w:val="21"/>
      <w:szCs w:val="22"/>
    </w:rPr>
  </w:style>
  <w:style w:type="paragraph" w:customStyle="1" w:styleId="23">
    <w:name w:val="列出段落2"/>
    <w:basedOn w:val="a"/>
    <w:uiPriority w:val="34"/>
    <w:qFormat/>
    <w:rsid w:val="00690BF6"/>
    <w:pPr>
      <w:ind w:firstLineChars="200" w:firstLine="420"/>
    </w:pPr>
    <w:rPr>
      <w:rFonts w:ascii="Times New Roman" w:hAnsi="Times New Roman" w:cs="Times New Roman"/>
      <w:sz w:val="21"/>
      <w:szCs w:val="20"/>
    </w:rPr>
  </w:style>
  <w:style w:type="character" w:customStyle="1" w:styleId="Char">
    <w:name w:val="招新 Char"/>
    <w:basedOn w:val="a0"/>
    <w:link w:val="a7"/>
    <w:rsid w:val="00690BF6"/>
    <w:rPr>
      <w:rFonts w:ascii="Calibri" w:eastAsia="宋体" w:hAnsi="Calibri" w:cs="黑体"/>
      <w:sz w:val="21"/>
      <w:szCs w:val="21"/>
    </w:rPr>
  </w:style>
  <w:style w:type="character" w:customStyle="1" w:styleId="2Char">
    <w:name w:val="招新2 Char"/>
    <w:basedOn w:val="a0"/>
    <w:link w:val="22"/>
    <w:uiPriority w:val="99"/>
    <w:rsid w:val="00690BF6"/>
    <w:rPr>
      <w:rFonts w:ascii="Calibri" w:eastAsia="宋体" w:hAnsi="Calibri" w:cs="Times New Roman"/>
      <w:sz w:val="21"/>
      <w:szCs w:val="22"/>
    </w:rPr>
  </w:style>
  <w:style w:type="paragraph" w:styleId="a8">
    <w:name w:val="Balloon Text"/>
    <w:basedOn w:val="a"/>
    <w:link w:val="a9"/>
    <w:uiPriority w:val="99"/>
    <w:semiHidden/>
    <w:unhideWhenUsed/>
    <w:rsid w:val="00690BF6"/>
    <w:rPr>
      <w:rFonts w:ascii="Heiti SC Light" w:eastAsia="Heiti SC Light"/>
      <w:sz w:val="18"/>
      <w:szCs w:val="18"/>
    </w:rPr>
  </w:style>
  <w:style w:type="character" w:customStyle="1" w:styleId="a9">
    <w:name w:val="批注框文本字符"/>
    <w:basedOn w:val="a0"/>
    <w:link w:val="a8"/>
    <w:uiPriority w:val="99"/>
    <w:semiHidden/>
    <w:rsid w:val="00690BF6"/>
    <w:rPr>
      <w:rFonts w:ascii="Heiti SC Light" w:eastAsia="Heiti SC Light" w:hAnsi="Calibri" w:cs="黑体"/>
      <w:sz w:val="18"/>
      <w:szCs w:val="18"/>
    </w:rPr>
  </w:style>
  <w:style w:type="paragraph" w:styleId="aa">
    <w:name w:val="List Paragraph"/>
    <w:basedOn w:val="a"/>
    <w:uiPriority w:val="34"/>
    <w:qFormat/>
    <w:rsid w:val="00410039"/>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F6"/>
    <w:pPr>
      <w:widowControl w:val="0"/>
      <w:jc w:val="both"/>
    </w:pPr>
    <w:rPr>
      <w:rFonts w:ascii="Calibri" w:eastAsia="宋体" w:hAnsi="Calibri" w:cs="黑体"/>
    </w:rPr>
  </w:style>
  <w:style w:type="paragraph" w:styleId="1">
    <w:name w:val="heading 1"/>
    <w:basedOn w:val="a"/>
    <w:next w:val="a"/>
    <w:link w:val="10"/>
    <w:uiPriority w:val="9"/>
    <w:qFormat/>
    <w:rsid w:val="00690BF6"/>
    <w:pPr>
      <w:keepNext/>
      <w:keepLines/>
      <w:numPr>
        <w:numId w:val="1"/>
      </w:numPr>
      <w:spacing w:before="340" w:after="330" w:line="578" w:lineRule="auto"/>
      <w:outlineLvl w:val="0"/>
    </w:pPr>
    <w:rPr>
      <w:b/>
      <w:bCs/>
      <w:color w:val="C0504D"/>
      <w:kern w:val="44"/>
      <w:sz w:val="30"/>
      <w:szCs w:val="44"/>
    </w:rPr>
  </w:style>
  <w:style w:type="paragraph" w:styleId="2">
    <w:name w:val="heading 2"/>
    <w:basedOn w:val="a"/>
    <w:next w:val="a"/>
    <w:link w:val="20"/>
    <w:uiPriority w:val="9"/>
    <w:qFormat/>
    <w:rsid w:val="00690BF6"/>
    <w:pPr>
      <w:keepNext/>
      <w:keepLines/>
      <w:spacing w:before="260" w:after="260" w:line="416" w:lineRule="auto"/>
      <w:jc w:val="center"/>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690BF6"/>
    <w:rPr>
      <w:rFonts w:ascii="Calibri" w:eastAsia="宋体" w:hAnsi="Calibri" w:cs="黑体"/>
      <w:b/>
      <w:bCs/>
      <w:color w:val="C0504D"/>
      <w:kern w:val="44"/>
      <w:sz w:val="30"/>
      <w:szCs w:val="44"/>
    </w:rPr>
  </w:style>
  <w:style w:type="character" w:customStyle="1" w:styleId="20">
    <w:name w:val="标题 2字符"/>
    <w:basedOn w:val="a0"/>
    <w:link w:val="2"/>
    <w:uiPriority w:val="9"/>
    <w:rsid w:val="00690BF6"/>
    <w:rPr>
      <w:rFonts w:ascii="Cambria" w:eastAsia="宋体" w:hAnsi="Cambria" w:cs="黑体"/>
      <w:b/>
      <w:bCs/>
      <w:sz w:val="32"/>
      <w:szCs w:val="32"/>
    </w:rPr>
  </w:style>
  <w:style w:type="paragraph" w:styleId="a3">
    <w:name w:val="footer"/>
    <w:basedOn w:val="a"/>
    <w:link w:val="a4"/>
    <w:uiPriority w:val="99"/>
    <w:rsid w:val="00690BF6"/>
    <w:pPr>
      <w:tabs>
        <w:tab w:val="center" w:pos="4153"/>
        <w:tab w:val="right" w:pos="8306"/>
      </w:tabs>
      <w:snapToGrid w:val="0"/>
      <w:jc w:val="left"/>
    </w:pPr>
    <w:rPr>
      <w:sz w:val="18"/>
      <w:szCs w:val="18"/>
    </w:rPr>
  </w:style>
  <w:style w:type="character" w:customStyle="1" w:styleId="a4">
    <w:name w:val="页脚字符"/>
    <w:basedOn w:val="a0"/>
    <w:link w:val="a3"/>
    <w:uiPriority w:val="99"/>
    <w:rsid w:val="00690BF6"/>
    <w:rPr>
      <w:rFonts w:ascii="Calibri" w:eastAsia="宋体" w:hAnsi="Calibri" w:cs="黑体"/>
      <w:sz w:val="18"/>
      <w:szCs w:val="18"/>
    </w:rPr>
  </w:style>
  <w:style w:type="paragraph" w:styleId="11">
    <w:name w:val="toc 1"/>
    <w:basedOn w:val="a"/>
    <w:next w:val="a"/>
    <w:uiPriority w:val="39"/>
    <w:rsid w:val="00690BF6"/>
  </w:style>
  <w:style w:type="paragraph" w:styleId="21">
    <w:name w:val="toc 2"/>
    <w:basedOn w:val="a"/>
    <w:next w:val="a"/>
    <w:uiPriority w:val="39"/>
    <w:rsid w:val="00690BF6"/>
    <w:pPr>
      <w:ind w:leftChars="200" w:left="420"/>
    </w:pPr>
  </w:style>
  <w:style w:type="paragraph" w:styleId="a5">
    <w:name w:val="Normal (Web)"/>
    <w:basedOn w:val="a"/>
    <w:uiPriority w:val="99"/>
    <w:rsid w:val="00690BF6"/>
    <w:pPr>
      <w:widowControl/>
      <w:spacing w:before="100" w:beforeAutospacing="1" w:after="100" w:afterAutospacing="1"/>
      <w:jc w:val="left"/>
    </w:pPr>
    <w:rPr>
      <w:rFonts w:ascii="宋体" w:hAnsi="宋体" w:cs="宋体"/>
      <w:kern w:val="0"/>
    </w:rPr>
  </w:style>
  <w:style w:type="table" w:styleId="a6">
    <w:name w:val="Table Grid"/>
    <w:basedOn w:val="a1"/>
    <w:uiPriority w:val="59"/>
    <w:rsid w:val="00690BF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uiPriority w:val="34"/>
    <w:qFormat/>
    <w:rsid w:val="00690BF6"/>
    <w:pPr>
      <w:ind w:firstLineChars="200" w:firstLine="420"/>
    </w:pPr>
  </w:style>
  <w:style w:type="paragraph" w:customStyle="1" w:styleId="a7">
    <w:name w:val="招新"/>
    <w:basedOn w:val="a"/>
    <w:link w:val="Char"/>
    <w:qFormat/>
    <w:rsid w:val="00690BF6"/>
    <w:pPr>
      <w:spacing w:line="360" w:lineRule="auto"/>
    </w:pPr>
    <w:rPr>
      <w:sz w:val="21"/>
      <w:szCs w:val="21"/>
    </w:rPr>
  </w:style>
  <w:style w:type="paragraph" w:customStyle="1" w:styleId="22">
    <w:name w:val="招新2"/>
    <w:basedOn w:val="a"/>
    <w:link w:val="2Char"/>
    <w:uiPriority w:val="99"/>
    <w:qFormat/>
    <w:rsid w:val="00690BF6"/>
    <w:rPr>
      <w:rFonts w:cs="Times New Roman"/>
      <w:sz w:val="21"/>
      <w:szCs w:val="22"/>
    </w:rPr>
  </w:style>
  <w:style w:type="paragraph" w:customStyle="1" w:styleId="23">
    <w:name w:val="列出段落2"/>
    <w:basedOn w:val="a"/>
    <w:uiPriority w:val="34"/>
    <w:qFormat/>
    <w:rsid w:val="00690BF6"/>
    <w:pPr>
      <w:ind w:firstLineChars="200" w:firstLine="420"/>
    </w:pPr>
    <w:rPr>
      <w:rFonts w:ascii="Times New Roman" w:hAnsi="Times New Roman" w:cs="Times New Roman"/>
      <w:sz w:val="21"/>
      <w:szCs w:val="20"/>
    </w:rPr>
  </w:style>
  <w:style w:type="character" w:customStyle="1" w:styleId="Char">
    <w:name w:val="招新 Char"/>
    <w:basedOn w:val="a0"/>
    <w:link w:val="a7"/>
    <w:rsid w:val="00690BF6"/>
    <w:rPr>
      <w:rFonts w:ascii="Calibri" w:eastAsia="宋体" w:hAnsi="Calibri" w:cs="黑体"/>
      <w:sz w:val="21"/>
      <w:szCs w:val="21"/>
    </w:rPr>
  </w:style>
  <w:style w:type="character" w:customStyle="1" w:styleId="2Char">
    <w:name w:val="招新2 Char"/>
    <w:basedOn w:val="a0"/>
    <w:link w:val="22"/>
    <w:uiPriority w:val="99"/>
    <w:rsid w:val="00690BF6"/>
    <w:rPr>
      <w:rFonts w:ascii="Calibri" w:eastAsia="宋体" w:hAnsi="Calibri" w:cs="Times New Roman"/>
      <w:sz w:val="21"/>
      <w:szCs w:val="22"/>
    </w:rPr>
  </w:style>
  <w:style w:type="paragraph" w:styleId="a8">
    <w:name w:val="Balloon Text"/>
    <w:basedOn w:val="a"/>
    <w:link w:val="a9"/>
    <w:uiPriority w:val="99"/>
    <w:semiHidden/>
    <w:unhideWhenUsed/>
    <w:rsid w:val="00690BF6"/>
    <w:rPr>
      <w:rFonts w:ascii="Heiti SC Light" w:eastAsia="Heiti SC Light"/>
      <w:sz w:val="18"/>
      <w:szCs w:val="18"/>
    </w:rPr>
  </w:style>
  <w:style w:type="character" w:customStyle="1" w:styleId="a9">
    <w:name w:val="批注框文本字符"/>
    <w:basedOn w:val="a0"/>
    <w:link w:val="a8"/>
    <w:uiPriority w:val="99"/>
    <w:semiHidden/>
    <w:rsid w:val="00690BF6"/>
    <w:rPr>
      <w:rFonts w:ascii="Heiti SC Light" w:eastAsia="Heiti SC Light" w:hAnsi="Calibri" w:cs="黑体"/>
      <w:sz w:val="18"/>
      <w:szCs w:val="18"/>
    </w:rPr>
  </w:style>
  <w:style w:type="paragraph" w:styleId="aa">
    <w:name w:val="List Paragraph"/>
    <w:basedOn w:val="a"/>
    <w:uiPriority w:val="34"/>
    <w:qFormat/>
    <w:rsid w:val="004100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34</Pages>
  <Words>1804</Words>
  <Characters>10283</Characters>
  <Application>Microsoft Macintosh Word</Application>
  <DocSecurity>0</DocSecurity>
  <Lines>85</Lines>
  <Paragraphs>24</Paragraphs>
  <ScaleCrop>false</ScaleCrop>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li</dc:creator>
  <cp:keywords/>
  <dc:description/>
  <cp:lastModifiedBy>chao li</cp:lastModifiedBy>
  <cp:revision>13</cp:revision>
  <dcterms:created xsi:type="dcterms:W3CDTF">2015-03-12T07:53:00Z</dcterms:created>
  <dcterms:modified xsi:type="dcterms:W3CDTF">2015-03-12T13:48:00Z</dcterms:modified>
</cp:coreProperties>
</file>